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79A09" w14:textId="77777777" w:rsidR="00326B61" w:rsidRDefault="00326B61" w:rsidP="00326B61">
      <w:pPr>
        <w:rPr>
          <w:rFonts w:asciiTheme="minorHAnsi" w:hAnsiTheme="minorHAnsi" w:cs="Tahoma"/>
          <w:sz w:val="18"/>
          <w:szCs w:val="18"/>
        </w:rPr>
      </w:pPr>
      <w:r w:rsidRPr="00326B61">
        <w:rPr>
          <w:rFonts w:ascii="Arial" w:eastAsia="Calibri" w:hAnsi="Arial" w:cs="Arial"/>
          <w:noProof/>
          <w:sz w:val="20"/>
          <w:szCs w:val="20"/>
          <w:lang w:eastAsia="pl-PL"/>
        </w:rPr>
        <w:drawing>
          <wp:inline distT="0" distB="0" distL="0" distR="0" wp14:anchorId="15ACBCD0" wp14:editId="3270BA2D">
            <wp:extent cx="2990850" cy="1043458"/>
            <wp:effectExtent l="0" t="0" r="0" b="444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961" cy="1057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F9246" w14:textId="2538234A" w:rsidR="00D51279" w:rsidRPr="00D51279" w:rsidRDefault="00326B61" w:rsidP="00F728FE">
      <w:pPr>
        <w:jc w:val="right"/>
        <w:rPr>
          <w:rFonts w:ascii="Calibri" w:hAnsi="Calibri" w:cs="Tahoma"/>
          <w:sz w:val="20"/>
          <w:szCs w:val="28"/>
        </w:rPr>
      </w:pPr>
      <w:r>
        <w:rPr>
          <w:rFonts w:asciiTheme="minorHAnsi" w:hAnsiTheme="minorHAnsi" w:cs="Tahoma"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</w:p>
    <w:p w14:paraId="76DA9E17" w14:textId="2218A570" w:rsidR="005C5E0A" w:rsidRDefault="00530AF5" w:rsidP="0046376C">
      <w:pPr>
        <w:jc w:val="center"/>
        <w:rPr>
          <w:rFonts w:asciiTheme="minorHAnsi" w:hAnsiTheme="minorHAnsi" w:cs="Tahoma"/>
          <w:b/>
          <w:sz w:val="28"/>
          <w:szCs w:val="28"/>
        </w:rPr>
      </w:pPr>
      <w:r>
        <w:rPr>
          <w:rFonts w:asciiTheme="minorHAnsi" w:hAnsiTheme="minorHAnsi" w:cs="Tahoma"/>
          <w:b/>
          <w:sz w:val="28"/>
          <w:szCs w:val="28"/>
        </w:rPr>
        <w:t xml:space="preserve">WNIOSEK </w:t>
      </w:r>
      <w:r w:rsidR="00422394">
        <w:rPr>
          <w:rFonts w:asciiTheme="minorHAnsi" w:hAnsiTheme="minorHAnsi" w:cs="Tahoma"/>
          <w:b/>
          <w:sz w:val="28"/>
          <w:szCs w:val="28"/>
        </w:rPr>
        <w:t>O</w:t>
      </w:r>
      <w:r>
        <w:rPr>
          <w:rFonts w:asciiTheme="minorHAnsi" w:hAnsiTheme="minorHAnsi" w:cs="Tahoma"/>
          <w:b/>
          <w:sz w:val="28"/>
          <w:szCs w:val="28"/>
        </w:rPr>
        <w:t xml:space="preserve"> UDZIELENIE DAROWIZNY </w:t>
      </w:r>
    </w:p>
    <w:p w14:paraId="3BEFCEE5" w14:textId="3E2D882B" w:rsidR="00530AF5" w:rsidRPr="00530AF5" w:rsidRDefault="0058411D" w:rsidP="0046376C">
      <w:pPr>
        <w:jc w:val="center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DLA </w:t>
      </w:r>
      <w:r w:rsidR="00530AF5">
        <w:rPr>
          <w:rFonts w:asciiTheme="minorHAnsi" w:hAnsiTheme="minorHAnsi" w:cs="Tahoma"/>
        </w:rPr>
        <w:t>INSTYTUCJ</w:t>
      </w:r>
      <w:r w:rsidR="00D71342">
        <w:rPr>
          <w:rFonts w:asciiTheme="minorHAnsi" w:hAnsiTheme="minorHAnsi" w:cs="Tahoma"/>
        </w:rPr>
        <w:t>I</w:t>
      </w:r>
      <w:r w:rsidR="00530AF5">
        <w:rPr>
          <w:rFonts w:asciiTheme="minorHAnsi" w:hAnsiTheme="minorHAnsi" w:cs="Tahoma"/>
        </w:rPr>
        <w:t>/ORGANIZACJ</w:t>
      </w:r>
      <w:r w:rsidR="00D71342">
        <w:rPr>
          <w:rFonts w:asciiTheme="minorHAnsi" w:hAnsiTheme="minorHAnsi" w:cs="Tahoma"/>
        </w:rPr>
        <w:t>I</w:t>
      </w:r>
      <w:r w:rsidR="00530AF5">
        <w:rPr>
          <w:rFonts w:asciiTheme="minorHAnsi" w:hAnsiTheme="minorHAnsi" w:cs="Tahoma"/>
        </w:rPr>
        <w:t xml:space="preserve"> ZE ŚRODKÓW FUNDACJI JSW</w:t>
      </w:r>
    </w:p>
    <w:p w14:paraId="44428BFF" w14:textId="77777777" w:rsidR="00530AF5" w:rsidRPr="0046376C" w:rsidRDefault="00530AF5" w:rsidP="00E4601A">
      <w:pPr>
        <w:rPr>
          <w:rFonts w:asciiTheme="minorHAnsi" w:hAnsiTheme="minorHAnsi" w:cs="Tahoma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2"/>
        <w:gridCol w:w="4537"/>
      </w:tblGrid>
      <w:tr w:rsidR="001B3697" w14:paraId="6E6EB081" w14:textId="77777777" w:rsidTr="00921020">
        <w:tc>
          <w:tcPr>
            <w:tcW w:w="4672" w:type="dxa"/>
          </w:tcPr>
          <w:p w14:paraId="00377DFF" w14:textId="6FD1FE7C" w:rsidR="001B3697" w:rsidRDefault="001B3697" w:rsidP="005B250A">
            <w:pPr>
              <w:autoSpaceDE w:val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Data wpływu wniosku</w:t>
            </w:r>
          </w:p>
        </w:tc>
        <w:tc>
          <w:tcPr>
            <w:tcW w:w="4537" w:type="dxa"/>
          </w:tcPr>
          <w:p w14:paraId="6BE940FA" w14:textId="77777777" w:rsidR="001B3697" w:rsidRDefault="001B3697" w:rsidP="005B250A">
            <w:pPr>
              <w:autoSpaceDE w:val="0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1B3697" w14:paraId="6EF48476" w14:textId="77777777" w:rsidTr="00921020">
        <w:tc>
          <w:tcPr>
            <w:tcW w:w="4672" w:type="dxa"/>
          </w:tcPr>
          <w:p w14:paraId="7B959957" w14:textId="68F09005" w:rsidR="00530AF5" w:rsidRDefault="00530AF5" w:rsidP="005B250A">
            <w:pPr>
              <w:autoSpaceDE w:val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Sygnatura wniosku</w:t>
            </w:r>
          </w:p>
        </w:tc>
        <w:tc>
          <w:tcPr>
            <w:tcW w:w="4537" w:type="dxa"/>
          </w:tcPr>
          <w:p w14:paraId="352887F5" w14:textId="77777777" w:rsidR="001B3697" w:rsidRDefault="001B3697" w:rsidP="005B250A">
            <w:pPr>
              <w:autoSpaceDE w:val="0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358AA77E" w14:textId="77777777" w:rsidR="00EE3476" w:rsidRPr="00EE3476" w:rsidRDefault="00EE3476" w:rsidP="00EE3476">
      <w:pPr>
        <w:autoSpaceDE w:val="0"/>
        <w:jc w:val="center"/>
        <w:rPr>
          <w:rFonts w:asciiTheme="minorHAnsi" w:hAnsiTheme="minorHAnsi" w:cs="Tahoma"/>
          <w:sz w:val="22"/>
          <w:szCs w:val="22"/>
        </w:rPr>
      </w:pPr>
      <w:r w:rsidRPr="00EE3476">
        <w:rPr>
          <w:rFonts w:asciiTheme="minorHAnsi" w:hAnsiTheme="minorHAnsi" w:cs="Tahoma"/>
          <w:sz w:val="22"/>
          <w:szCs w:val="22"/>
        </w:rPr>
        <w:t>(Wypełnia Biuro Fundacji JSW)</w:t>
      </w:r>
    </w:p>
    <w:p w14:paraId="234853BC" w14:textId="77777777" w:rsidR="002D6EB1" w:rsidRDefault="002D6EB1" w:rsidP="00EE3476">
      <w:pPr>
        <w:autoSpaceDE w:val="0"/>
        <w:jc w:val="center"/>
        <w:rPr>
          <w:rFonts w:asciiTheme="minorHAnsi" w:hAnsiTheme="minorHAnsi" w:cs="Tahoma"/>
          <w:sz w:val="22"/>
          <w:szCs w:val="22"/>
        </w:rPr>
      </w:pPr>
    </w:p>
    <w:p w14:paraId="1041CAB3" w14:textId="222DFCF3" w:rsidR="001B3697" w:rsidRPr="00E4601A" w:rsidRDefault="00A40DA6" w:rsidP="005B250A">
      <w:pPr>
        <w:pStyle w:val="Akapitzlist"/>
        <w:numPr>
          <w:ilvl w:val="0"/>
          <w:numId w:val="35"/>
        </w:numPr>
        <w:autoSpaceDE w:val="0"/>
        <w:rPr>
          <w:rFonts w:asciiTheme="minorHAnsi" w:hAnsiTheme="minorHAnsi" w:cs="Tahoma"/>
          <w:b/>
          <w:sz w:val="22"/>
          <w:szCs w:val="22"/>
        </w:rPr>
      </w:pPr>
      <w:r w:rsidRPr="00192D8D">
        <w:rPr>
          <w:rFonts w:asciiTheme="minorHAnsi" w:hAnsiTheme="minorHAnsi" w:cs="Tahoma"/>
          <w:b/>
          <w:sz w:val="22"/>
          <w:szCs w:val="22"/>
        </w:rPr>
        <w:t>PODS</w:t>
      </w:r>
      <w:r w:rsidR="00192D8D" w:rsidRPr="00192D8D">
        <w:rPr>
          <w:rFonts w:asciiTheme="minorHAnsi" w:hAnsiTheme="minorHAnsi" w:cs="Tahoma"/>
          <w:b/>
          <w:sz w:val="22"/>
          <w:szCs w:val="22"/>
        </w:rPr>
        <w:t>TA</w:t>
      </w:r>
      <w:r w:rsidR="00663CA4">
        <w:rPr>
          <w:rFonts w:asciiTheme="minorHAnsi" w:hAnsiTheme="minorHAnsi" w:cs="Tahoma"/>
          <w:b/>
          <w:sz w:val="22"/>
          <w:szCs w:val="22"/>
        </w:rPr>
        <w:t>WOW</w:t>
      </w:r>
      <w:r w:rsidR="00192D8D" w:rsidRPr="00192D8D">
        <w:rPr>
          <w:rFonts w:asciiTheme="minorHAnsi" w:hAnsiTheme="minorHAnsi" w:cs="Tahoma"/>
          <w:b/>
          <w:sz w:val="22"/>
          <w:szCs w:val="22"/>
        </w:rPr>
        <w:t>E INFORMACJE O ORGANIZACJI/INSTYTUCJI UBIEGAJĄCEJ SIĘ O DAROWI</w:t>
      </w:r>
      <w:r w:rsidR="00F728FE">
        <w:rPr>
          <w:rFonts w:asciiTheme="minorHAnsi" w:hAnsiTheme="minorHAnsi" w:cs="Tahoma"/>
          <w:b/>
          <w:sz w:val="22"/>
          <w:szCs w:val="22"/>
        </w:rPr>
        <w:t>ZNĘ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652"/>
        <w:gridCol w:w="5562"/>
      </w:tblGrid>
      <w:tr w:rsidR="002D6EB1" w:rsidRPr="003D219C" w14:paraId="09CA63EF" w14:textId="77777777" w:rsidTr="00921020">
        <w:trPr>
          <w:trHeight w:val="25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9F192" w14:textId="77777777" w:rsidR="002D6EB1" w:rsidRPr="003D219C" w:rsidRDefault="002D6EB1" w:rsidP="005B250A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3D219C">
              <w:rPr>
                <w:rFonts w:asciiTheme="minorHAnsi" w:hAnsiTheme="minorHAnsi" w:cs="Tahoma"/>
                <w:sz w:val="22"/>
                <w:szCs w:val="22"/>
              </w:rPr>
              <w:t xml:space="preserve">Nazwa </w:t>
            </w:r>
            <w:r w:rsidR="005C5E0A">
              <w:rPr>
                <w:rFonts w:asciiTheme="minorHAnsi" w:hAnsiTheme="minorHAnsi" w:cs="Tahoma"/>
                <w:sz w:val="22"/>
                <w:szCs w:val="22"/>
              </w:rPr>
              <w:t>o</w:t>
            </w:r>
            <w:r w:rsidRPr="003D219C">
              <w:rPr>
                <w:rFonts w:asciiTheme="minorHAnsi" w:hAnsiTheme="minorHAnsi" w:cs="Tahoma"/>
                <w:sz w:val="22"/>
                <w:szCs w:val="22"/>
              </w:rPr>
              <w:t>rganizacji</w:t>
            </w:r>
            <w:r w:rsidR="00192D8D">
              <w:rPr>
                <w:rFonts w:asciiTheme="minorHAnsi" w:hAnsiTheme="minorHAnsi" w:cs="Tahoma"/>
                <w:sz w:val="22"/>
                <w:szCs w:val="22"/>
              </w:rPr>
              <w:t>/instytucji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53EE3" w14:textId="77777777" w:rsidR="002D6EB1" w:rsidRPr="003D219C" w:rsidRDefault="002D6EB1" w:rsidP="005B250A">
            <w:pPr>
              <w:snapToGrid w:val="0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D6EB1" w:rsidRPr="003D219C" w14:paraId="694A901C" w14:textId="77777777" w:rsidTr="0092102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ADE2B" w14:textId="77777777" w:rsidR="00D51279" w:rsidRDefault="002D6EB1" w:rsidP="005B250A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3D219C">
              <w:rPr>
                <w:rFonts w:asciiTheme="minorHAnsi" w:hAnsiTheme="minorHAnsi" w:cs="Tahoma"/>
                <w:sz w:val="22"/>
                <w:szCs w:val="22"/>
              </w:rPr>
              <w:t>Adres</w:t>
            </w:r>
            <w:r w:rsidR="00871D2F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  <w:p w14:paraId="346876A8" w14:textId="024A0ED6" w:rsidR="002D6EB1" w:rsidRPr="003D219C" w:rsidRDefault="00871D2F" w:rsidP="005B250A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(ulica, kod pocztowy, miejscowość)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CD2AA" w14:textId="77777777" w:rsidR="002D6EB1" w:rsidRPr="003D219C" w:rsidRDefault="002D6EB1" w:rsidP="005B250A">
            <w:pPr>
              <w:snapToGrid w:val="0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192D8D" w:rsidRPr="003D219C" w14:paraId="6F34732A" w14:textId="77777777" w:rsidTr="0092102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75F88" w14:textId="1D20AA7A" w:rsidR="00192D8D" w:rsidRPr="003D219C" w:rsidRDefault="00192D8D" w:rsidP="005B250A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Telefo</w:t>
            </w:r>
            <w:r w:rsidR="00871D2F">
              <w:rPr>
                <w:rFonts w:asciiTheme="minorHAnsi" w:hAnsiTheme="minorHAnsi" w:cs="Tahoma"/>
                <w:sz w:val="22"/>
                <w:szCs w:val="22"/>
              </w:rPr>
              <w:t>n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8CAB0" w14:textId="77777777" w:rsidR="00192D8D" w:rsidRPr="003D219C" w:rsidRDefault="00192D8D" w:rsidP="005B250A">
            <w:pPr>
              <w:snapToGrid w:val="0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192D8D" w:rsidRPr="003D219C" w14:paraId="595AF096" w14:textId="77777777" w:rsidTr="0092102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2F90F" w14:textId="77777777" w:rsidR="00192D8D" w:rsidRDefault="00192D8D" w:rsidP="005B250A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Adres e-mail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99662" w14:textId="77777777" w:rsidR="00192D8D" w:rsidRPr="003D219C" w:rsidRDefault="00192D8D" w:rsidP="005B250A">
            <w:pPr>
              <w:snapToGrid w:val="0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192D8D" w:rsidRPr="003D219C" w14:paraId="32FC1AF7" w14:textId="77777777" w:rsidTr="0092102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C932C" w14:textId="77777777" w:rsidR="00192D8D" w:rsidRDefault="00192D8D" w:rsidP="005B250A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Strona internetowa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6A8F3" w14:textId="77777777" w:rsidR="00192D8D" w:rsidRPr="003D219C" w:rsidRDefault="00192D8D" w:rsidP="005B250A">
            <w:pPr>
              <w:snapToGrid w:val="0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D6EB1" w:rsidRPr="003D219C" w14:paraId="21BEA32C" w14:textId="77777777" w:rsidTr="0092102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34169" w14:textId="5F54A116" w:rsidR="002D6EB1" w:rsidRPr="003D219C" w:rsidRDefault="002D6EB1" w:rsidP="005B250A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3D219C">
              <w:rPr>
                <w:rFonts w:asciiTheme="minorHAnsi" w:hAnsiTheme="minorHAnsi" w:cs="Tahoma"/>
                <w:sz w:val="22"/>
                <w:szCs w:val="22"/>
              </w:rPr>
              <w:t xml:space="preserve">Dane osoby </w:t>
            </w:r>
            <w:r w:rsidR="00192D8D">
              <w:rPr>
                <w:rFonts w:asciiTheme="minorHAnsi" w:hAnsiTheme="minorHAnsi" w:cs="Tahoma"/>
                <w:sz w:val="22"/>
                <w:szCs w:val="22"/>
              </w:rPr>
              <w:t>do kontaktu z Fundacją</w:t>
            </w:r>
            <w:r w:rsidR="00871D2F">
              <w:rPr>
                <w:rFonts w:asciiTheme="minorHAnsi" w:hAnsiTheme="minorHAnsi" w:cs="Tahoma"/>
                <w:sz w:val="22"/>
                <w:szCs w:val="22"/>
              </w:rPr>
              <w:t xml:space="preserve"> (</w:t>
            </w:r>
            <w:r w:rsidR="00C701CA">
              <w:rPr>
                <w:rFonts w:asciiTheme="minorHAnsi" w:hAnsiTheme="minorHAnsi" w:cs="Tahoma"/>
                <w:sz w:val="22"/>
                <w:szCs w:val="22"/>
              </w:rPr>
              <w:t xml:space="preserve">Imię i Nazwisko, </w:t>
            </w:r>
            <w:r w:rsidR="00871D2F">
              <w:rPr>
                <w:rFonts w:asciiTheme="minorHAnsi" w:hAnsiTheme="minorHAnsi" w:cs="Tahoma"/>
                <w:sz w:val="22"/>
                <w:szCs w:val="22"/>
              </w:rPr>
              <w:t>telefon do kontaktu, adres e-mail)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11E27" w14:textId="77777777" w:rsidR="002D6EB1" w:rsidRPr="003D219C" w:rsidRDefault="002D6EB1" w:rsidP="005B250A">
            <w:pPr>
              <w:snapToGrid w:val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21601" w:rsidRPr="003D219C" w14:paraId="6F5EE55B" w14:textId="77777777" w:rsidTr="00921020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07C79" w14:textId="749CD512" w:rsidR="00221601" w:rsidRPr="003D219C" w:rsidRDefault="00221601" w:rsidP="005B250A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39113C">
              <w:rPr>
                <w:rFonts w:asciiTheme="minorHAnsi" w:hAnsiTheme="minorHAnsi" w:cs="Tahoma"/>
                <w:sz w:val="22"/>
                <w:szCs w:val="22"/>
              </w:rPr>
              <w:t xml:space="preserve">Osoba/y uprawniona/e do podejmowania decyzji wiążących </w:t>
            </w:r>
            <w:r w:rsidR="00D51279">
              <w:rPr>
                <w:rFonts w:asciiTheme="minorHAnsi" w:hAnsiTheme="minorHAnsi" w:cs="Tahoma"/>
                <w:sz w:val="22"/>
                <w:szCs w:val="22"/>
              </w:rPr>
              <w:br/>
            </w:r>
            <w:r w:rsidRPr="0039113C">
              <w:rPr>
                <w:rFonts w:asciiTheme="minorHAnsi" w:hAnsiTheme="minorHAnsi" w:cs="Tahoma"/>
                <w:sz w:val="22"/>
                <w:szCs w:val="22"/>
              </w:rPr>
              <w:t xml:space="preserve">w imieniu </w:t>
            </w:r>
            <w:r>
              <w:rPr>
                <w:rFonts w:asciiTheme="minorHAnsi" w:hAnsiTheme="minorHAnsi" w:cs="Tahoma"/>
                <w:sz w:val="22"/>
                <w:szCs w:val="22"/>
              </w:rPr>
              <w:t>organizacji</w:t>
            </w:r>
            <w:r w:rsidRPr="0039113C">
              <w:rPr>
                <w:rFonts w:asciiTheme="minorHAnsi" w:hAnsiTheme="minorHAnsi" w:cs="Tahoma"/>
                <w:sz w:val="22"/>
                <w:szCs w:val="22"/>
              </w:rPr>
              <w:t>/</w:t>
            </w:r>
            <w:r w:rsidR="00C701CA">
              <w:rPr>
                <w:rFonts w:asciiTheme="minorHAnsi" w:hAnsiTheme="minorHAnsi" w:cs="Tahoma"/>
                <w:sz w:val="22"/>
                <w:szCs w:val="22"/>
              </w:rPr>
              <w:t>instytucji</w:t>
            </w:r>
            <w:r>
              <w:rPr>
                <w:rFonts w:asciiTheme="minorHAnsi" w:hAnsiTheme="minorHAnsi" w:cs="Tahoma"/>
                <w:sz w:val="22"/>
                <w:szCs w:val="22"/>
              </w:rPr>
              <w:br/>
              <w:t>(osoba/y podpisujące umowę</w:t>
            </w:r>
            <w:r w:rsidR="00D51279">
              <w:rPr>
                <w:rFonts w:asciiTheme="minorHAnsi" w:hAnsiTheme="minorHAnsi" w:cs="Tahoma"/>
                <w:sz w:val="22"/>
                <w:szCs w:val="22"/>
              </w:rPr>
              <w:t xml:space="preserve">, </w:t>
            </w:r>
            <w:r w:rsidR="00D51279">
              <w:rPr>
                <w:rFonts w:asciiTheme="minorHAnsi" w:hAnsiTheme="minorHAnsi" w:cs="Tahoma"/>
                <w:sz w:val="22"/>
                <w:szCs w:val="22"/>
              </w:rPr>
              <w:br/>
              <w:t>Imię i Nazwisko, funkcja</w:t>
            </w:r>
            <w:r>
              <w:rPr>
                <w:rFonts w:asciiTheme="minorHAnsi" w:hAnsiTheme="minorHAnsi" w:cs="Tahoma"/>
                <w:sz w:val="22"/>
                <w:szCs w:val="22"/>
              </w:rPr>
              <w:t>)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3E82C" w14:textId="77777777" w:rsidR="00221601" w:rsidRPr="003D219C" w:rsidRDefault="00221601" w:rsidP="005B250A">
            <w:pPr>
              <w:snapToGrid w:val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729AE91C" w14:textId="77777777" w:rsidR="002D6EB1" w:rsidRDefault="002D6EB1" w:rsidP="005B250A">
      <w:pPr>
        <w:autoSpaceDE w:val="0"/>
        <w:rPr>
          <w:rFonts w:asciiTheme="minorHAnsi" w:hAnsiTheme="minorHAnsi" w:cs="Tahoma"/>
          <w:sz w:val="22"/>
          <w:szCs w:val="22"/>
        </w:rPr>
      </w:pPr>
    </w:p>
    <w:p w14:paraId="3BEDCD8F" w14:textId="77777777" w:rsidR="00192D8D" w:rsidRPr="00192D8D" w:rsidRDefault="00192D8D" w:rsidP="00192D8D">
      <w:pPr>
        <w:pStyle w:val="Akapitzlist"/>
        <w:numPr>
          <w:ilvl w:val="0"/>
          <w:numId w:val="35"/>
        </w:numPr>
        <w:autoSpaceDE w:val="0"/>
        <w:rPr>
          <w:rFonts w:asciiTheme="minorHAnsi" w:hAnsiTheme="minorHAnsi" w:cs="Tahoma"/>
          <w:b/>
          <w:sz w:val="22"/>
          <w:szCs w:val="22"/>
        </w:rPr>
      </w:pPr>
      <w:r w:rsidRPr="00192D8D">
        <w:rPr>
          <w:rFonts w:asciiTheme="minorHAnsi" w:hAnsiTheme="minorHAnsi" w:cs="Tahoma"/>
          <w:b/>
          <w:sz w:val="22"/>
          <w:szCs w:val="22"/>
        </w:rPr>
        <w:t>PODMIOT UBIEGAJĄCY SIĘ O DAROWIZNĘ</w:t>
      </w:r>
    </w:p>
    <w:p w14:paraId="1E2C5793" w14:textId="77777777" w:rsidR="00192D8D" w:rsidRPr="00192D8D" w:rsidRDefault="00192D8D" w:rsidP="00EE3476">
      <w:pPr>
        <w:pStyle w:val="Akapitzlist"/>
        <w:numPr>
          <w:ilvl w:val="0"/>
          <w:numId w:val="37"/>
        </w:numPr>
        <w:autoSpaceDE w:val="0"/>
        <w:rPr>
          <w:rFonts w:asciiTheme="minorHAnsi" w:hAnsiTheme="minorHAnsi" w:cs="Tahoma"/>
          <w:b/>
          <w:sz w:val="22"/>
          <w:szCs w:val="22"/>
        </w:rPr>
      </w:pPr>
      <w:r w:rsidRPr="00192D8D">
        <w:rPr>
          <w:rFonts w:asciiTheme="minorHAnsi" w:hAnsiTheme="minorHAnsi" w:cs="Tahoma"/>
          <w:sz w:val="22"/>
          <w:szCs w:val="22"/>
        </w:rPr>
        <w:t>Forma prawna</w:t>
      </w:r>
      <w:r w:rsidR="0039113C">
        <w:rPr>
          <w:rFonts w:asciiTheme="minorHAnsi" w:hAnsiTheme="minorHAnsi" w:cs="Tahoma"/>
          <w:sz w:val="22"/>
          <w:szCs w:val="22"/>
        </w:rPr>
        <w:t xml:space="preserve"> podmiotu</w:t>
      </w:r>
      <w:r w:rsidRPr="00192D8D">
        <w:rPr>
          <w:rFonts w:asciiTheme="minorHAnsi" w:hAnsiTheme="minorHAnsi" w:cs="Tahoma"/>
          <w:sz w:val="22"/>
          <w:szCs w:val="22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92D8D" w14:paraId="76DA8EBB" w14:textId="77777777" w:rsidTr="00192D8D">
        <w:tc>
          <w:tcPr>
            <w:tcW w:w="9344" w:type="dxa"/>
          </w:tcPr>
          <w:p w14:paraId="262865EA" w14:textId="77777777" w:rsidR="00192D8D" w:rsidRDefault="00192D8D" w:rsidP="005B250A">
            <w:pPr>
              <w:autoSpaceDE w:val="0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39A29C23" w14:textId="77777777" w:rsidR="00192D8D" w:rsidRPr="00192D8D" w:rsidRDefault="00192D8D" w:rsidP="005B250A">
      <w:pPr>
        <w:autoSpaceDE w:val="0"/>
        <w:rPr>
          <w:rFonts w:asciiTheme="minorHAnsi" w:hAnsiTheme="minorHAnsi" w:cs="Tahoma"/>
          <w:sz w:val="22"/>
          <w:szCs w:val="22"/>
        </w:rPr>
      </w:pPr>
    </w:p>
    <w:p w14:paraId="2E4CBC77" w14:textId="0938C465" w:rsidR="00192D8D" w:rsidRDefault="00192D8D" w:rsidP="00192D8D">
      <w:pPr>
        <w:pStyle w:val="Akapitzlist"/>
        <w:numPr>
          <w:ilvl w:val="0"/>
          <w:numId w:val="37"/>
        </w:numPr>
        <w:autoSpaceDE w:val="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Numer </w:t>
      </w:r>
      <w:r w:rsidR="00EE3476">
        <w:rPr>
          <w:rFonts w:asciiTheme="minorHAnsi" w:hAnsiTheme="minorHAnsi" w:cs="Tahoma"/>
          <w:sz w:val="22"/>
          <w:szCs w:val="22"/>
        </w:rPr>
        <w:t>KRS lub innego nr. rejestru/ewidencji</w:t>
      </w:r>
      <w:r>
        <w:rPr>
          <w:rFonts w:asciiTheme="minorHAnsi" w:hAnsiTheme="minorHAnsi" w:cs="Tahoma"/>
          <w:sz w:val="22"/>
          <w:szCs w:val="22"/>
        </w:rPr>
        <w:t>.</w:t>
      </w:r>
      <w:r w:rsidR="0039113C">
        <w:rPr>
          <w:rFonts w:asciiTheme="minorHAnsi" w:hAnsiTheme="minorHAnsi" w:cs="Tahoma"/>
          <w:sz w:val="22"/>
          <w:szCs w:val="22"/>
        </w:rPr>
        <w:tab/>
        <w:t xml:space="preserve">3. </w:t>
      </w:r>
      <w:r w:rsidR="00CA1C39">
        <w:rPr>
          <w:rFonts w:asciiTheme="minorHAnsi" w:hAnsiTheme="minorHAnsi" w:cs="Tahoma"/>
          <w:sz w:val="22"/>
          <w:szCs w:val="22"/>
        </w:rPr>
        <w:t xml:space="preserve">  </w:t>
      </w:r>
      <w:r w:rsidR="0039113C" w:rsidRPr="0039113C">
        <w:rPr>
          <w:rFonts w:asciiTheme="minorHAnsi" w:hAnsiTheme="minorHAnsi" w:cs="Tahoma"/>
          <w:sz w:val="22"/>
          <w:szCs w:val="22"/>
        </w:rPr>
        <w:t>Data wpisu do rejestru</w:t>
      </w:r>
      <w:r w:rsidR="00871D2F">
        <w:rPr>
          <w:rFonts w:asciiTheme="minorHAnsi" w:hAnsiTheme="minorHAnsi" w:cs="Tahoma"/>
          <w:sz w:val="22"/>
          <w:szCs w:val="22"/>
        </w:rPr>
        <w:t>/</w:t>
      </w:r>
      <w:r w:rsidR="0039113C" w:rsidRPr="0039113C">
        <w:rPr>
          <w:rFonts w:asciiTheme="minorHAnsi" w:hAnsiTheme="minorHAnsi" w:cs="Tahoma"/>
          <w:sz w:val="22"/>
          <w:szCs w:val="22"/>
        </w:rPr>
        <w:t>ewidencji</w:t>
      </w:r>
      <w:r w:rsidR="0039113C">
        <w:rPr>
          <w:rFonts w:asciiTheme="minorHAnsi" w:hAnsiTheme="minorHAnsi" w:cs="Tahoma"/>
          <w:sz w:val="22"/>
          <w:szCs w:val="22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39113C" w14:paraId="7C142C79" w14:textId="77777777" w:rsidTr="0039113C">
        <w:tc>
          <w:tcPr>
            <w:tcW w:w="4672" w:type="dxa"/>
          </w:tcPr>
          <w:p w14:paraId="50E6DB39" w14:textId="77777777" w:rsidR="0039113C" w:rsidRDefault="0039113C" w:rsidP="00192D8D">
            <w:pPr>
              <w:autoSpaceDE w:val="0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672" w:type="dxa"/>
          </w:tcPr>
          <w:p w14:paraId="43750A2D" w14:textId="77777777" w:rsidR="0039113C" w:rsidRDefault="0039113C" w:rsidP="00192D8D">
            <w:pPr>
              <w:autoSpaceDE w:val="0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2CFB0CC7" w14:textId="77777777" w:rsidR="00192D8D" w:rsidRDefault="00192D8D" w:rsidP="00192D8D">
      <w:pPr>
        <w:autoSpaceDE w:val="0"/>
        <w:rPr>
          <w:rFonts w:asciiTheme="minorHAnsi" w:hAnsiTheme="minorHAnsi" w:cs="Tahoma"/>
          <w:sz w:val="22"/>
          <w:szCs w:val="22"/>
        </w:rPr>
      </w:pPr>
    </w:p>
    <w:p w14:paraId="3625FAA5" w14:textId="02390CEA" w:rsidR="0039113C" w:rsidRPr="00314579" w:rsidRDefault="00314579" w:rsidP="00314579">
      <w:pPr>
        <w:autoSpaceDE w:val="0"/>
        <w:rPr>
          <w:rFonts w:asciiTheme="minorHAnsi" w:hAnsiTheme="minorHAnsi" w:cs="Tahoma"/>
          <w:sz w:val="22"/>
          <w:szCs w:val="22"/>
        </w:rPr>
      </w:pPr>
      <w:r w:rsidRPr="00314579">
        <w:rPr>
          <w:rFonts w:asciiTheme="minorHAnsi" w:hAnsiTheme="minorHAnsi" w:cs="Tahoma"/>
          <w:sz w:val="22"/>
          <w:szCs w:val="22"/>
        </w:rPr>
        <w:t xml:space="preserve">  </w:t>
      </w:r>
      <w:r>
        <w:rPr>
          <w:rFonts w:asciiTheme="minorHAnsi" w:hAnsiTheme="minorHAnsi" w:cs="Tahoma"/>
          <w:sz w:val="22"/>
          <w:szCs w:val="22"/>
        </w:rPr>
        <w:t xml:space="preserve">      4.   </w:t>
      </w:r>
      <w:r w:rsidR="0039113C" w:rsidRPr="00314579">
        <w:rPr>
          <w:rFonts w:asciiTheme="minorHAnsi" w:hAnsiTheme="minorHAnsi" w:cs="Tahoma"/>
          <w:sz w:val="22"/>
          <w:szCs w:val="22"/>
        </w:rPr>
        <w:t>Numer NIP.</w:t>
      </w:r>
      <w:r w:rsidR="0039113C" w:rsidRPr="00314579">
        <w:rPr>
          <w:rFonts w:asciiTheme="minorHAnsi" w:hAnsiTheme="minorHAnsi" w:cs="Tahoma"/>
          <w:sz w:val="22"/>
          <w:szCs w:val="22"/>
        </w:rPr>
        <w:tab/>
      </w:r>
      <w:r w:rsidR="0039113C" w:rsidRPr="00314579">
        <w:rPr>
          <w:rFonts w:asciiTheme="minorHAnsi" w:hAnsiTheme="minorHAnsi" w:cs="Tahoma"/>
          <w:sz w:val="22"/>
          <w:szCs w:val="22"/>
        </w:rPr>
        <w:tab/>
      </w:r>
      <w:r w:rsidR="0039113C" w:rsidRPr="00314579">
        <w:rPr>
          <w:rFonts w:asciiTheme="minorHAnsi" w:hAnsiTheme="minorHAnsi" w:cs="Tahoma"/>
          <w:sz w:val="22"/>
          <w:szCs w:val="22"/>
        </w:rPr>
        <w:tab/>
      </w:r>
      <w:r w:rsidR="0039113C" w:rsidRPr="00314579">
        <w:rPr>
          <w:rFonts w:asciiTheme="minorHAnsi" w:hAnsiTheme="minorHAnsi" w:cs="Tahoma"/>
          <w:sz w:val="22"/>
          <w:szCs w:val="22"/>
        </w:rPr>
        <w:tab/>
      </w:r>
      <w:r w:rsidR="0039113C" w:rsidRPr="00314579">
        <w:rPr>
          <w:rFonts w:asciiTheme="minorHAnsi" w:hAnsiTheme="minorHAnsi" w:cs="Tahoma"/>
          <w:sz w:val="22"/>
          <w:szCs w:val="22"/>
        </w:rPr>
        <w:tab/>
        <w:t xml:space="preserve">5. </w:t>
      </w:r>
      <w:r w:rsidR="00CA1C39">
        <w:rPr>
          <w:rFonts w:asciiTheme="minorHAnsi" w:hAnsiTheme="minorHAnsi" w:cs="Tahoma"/>
          <w:sz w:val="22"/>
          <w:szCs w:val="22"/>
        </w:rPr>
        <w:t xml:space="preserve">  </w:t>
      </w:r>
      <w:r w:rsidR="0039113C" w:rsidRPr="00314579">
        <w:rPr>
          <w:rFonts w:asciiTheme="minorHAnsi" w:hAnsiTheme="minorHAnsi" w:cs="Tahoma"/>
          <w:sz w:val="22"/>
          <w:szCs w:val="22"/>
        </w:rPr>
        <w:t>Numer REGON.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39113C" w14:paraId="15A38FC5" w14:textId="77777777" w:rsidTr="0039113C">
        <w:tc>
          <w:tcPr>
            <w:tcW w:w="4672" w:type="dxa"/>
          </w:tcPr>
          <w:p w14:paraId="6A0D694D" w14:textId="77777777" w:rsidR="0039113C" w:rsidRDefault="0039113C" w:rsidP="00192D8D">
            <w:pPr>
              <w:autoSpaceDE w:val="0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672" w:type="dxa"/>
          </w:tcPr>
          <w:p w14:paraId="1F8D9541" w14:textId="77777777" w:rsidR="0039113C" w:rsidRDefault="0039113C" w:rsidP="00192D8D">
            <w:pPr>
              <w:autoSpaceDE w:val="0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3ECF3209" w14:textId="77777777" w:rsidR="0039113C" w:rsidRDefault="0039113C" w:rsidP="00192D8D">
      <w:pPr>
        <w:autoSpaceDE w:val="0"/>
        <w:rPr>
          <w:rFonts w:asciiTheme="minorHAnsi" w:hAnsiTheme="minorHAnsi" w:cs="Tahoma"/>
          <w:sz w:val="22"/>
          <w:szCs w:val="22"/>
        </w:rPr>
      </w:pPr>
    </w:p>
    <w:p w14:paraId="2DBF6953" w14:textId="61D30166" w:rsidR="0039113C" w:rsidRDefault="0039113C" w:rsidP="0039113C">
      <w:pPr>
        <w:autoSpaceDE w:val="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       6.    </w:t>
      </w:r>
      <w:r w:rsidR="00221601">
        <w:rPr>
          <w:rFonts w:asciiTheme="minorHAnsi" w:hAnsiTheme="minorHAnsi" w:cs="Tahoma"/>
          <w:sz w:val="22"/>
          <w:szCs w:val="22"/>
        </w:rPr>
        <w:t>Pełna n</w:t>
      </w:r>
      <w:r>
        <w:rPr>
          <w:rFonts w:asciiTheme="minorHAnsi" w:hAnsiTheme="minorHAnsi" w:cs="Tahoma"/>
          <w:sz w:val="22"/>
          <w:szCs w:val="22"/>
        </w:rPr>
        <w:t>azwa banku i nr rachunku bankowego.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9113C" w14:paraId="438BC009" w14:textId="77777777" w:rsidTr="0039113C">
        <w:tc>
          <w:tcPr>
            <w:tcW w:w="9344" w:type="dxa"/>
          </w:tcPr>
          <w:p w14:paraId="233857C4" w14:textId="77777777" w:rsidR="0039113C" w:rsidRDefault="0039113C" w:rsidP="0039113C">
            <w:pPr>
              <w:autoSpaceDE w:val="0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6352FE32" w14:textId="77777777" w:rsidR="0039113C" w:rsidRDefault="0039113C" w:rsidP="0039113C">
      <w:pPr>
        <w:autoSpaceDE w:val="0"/>
        <w:rPr>
          <w:rFonts w:asciiTheme="minorHAnsi" w:hAnsiTheme="minorHAnsi" w:cs="Tahoma"/>
          <w:sz w:val="22"/>
          <w:szCs w:val="22"/>
        </w:rPr>
      </w:pPr>
    </w:p>
    <w:p w14:paraId="282F9CC5" w14:textId="77777777" w:rsidR="00D51279" w:rsidRDefault="00871D2F" w:rsidP="00D51279">
      <w:pPr>
        <w:autoSpaceDE w:val="0"/>
        <w:ind w:left="30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7</w:t>
      </w:r>
      <w:r w:rsidR="00637DB6">
        <w:rPr>
          <w:rFonts w:asciiTheme="minorHAnsi" w:hAnsiTheme="minorHAnsi" w:cs="Tahoma"/>
          <w:sz w:val="22"/>
          <w:szCs w:val="22"/>
        </w:rPr>
        <w:t>.   Przedmiot/dziedziny działalności statutowej</w:t>
      </w:r>
      <w:r w:rsidR="00EE3476">
        <w:rPr>
          <w:rFonts w:asciiTheme="minorHAnsi" w:hAnsiTheme="minorHAnsi" w:cs="Tahoma"/>
          <w:sz w:val="22"/>
          <w:szCs w:val="22"/>
        </w:rPr>
        <w:t xml:space="preserve"> organizacji/</w:t>
      </w:r>
      <w:r w:rsidR="00FE3171">
        <w:rPr>
          <w:rFonts w:asciiTheme="minorHAnsi" w:hAnsiTheme="minorHAnsi" w:cs="Tahoma"/>
          <w:sz w:val="22"/>
          <w:szCs w:val="22"/>
        </w:rPr>
        <w:t>i</w:t>
      </w:r>
      <w:r w:rsidR="00EE3476">
        <w:rPr>
          <w:rFonts w:asciiTheme="minorHAnsi" w:hAnsiTheme="minorHAnsi" w:cs="Tahoma"/>
          <w:sz w:val="22"/>
          <w:szCs w:val="22"/>
        </w:rPr>
        <w:t>nstytucji</w:t>
      </w:r>
      <w:r w:rsidR="00C701CA">
        <w:rPr>
          <w:rFonts w:asciiTheme="minorHAnsi" w:hAnsiTheme="minorHAnsi" w:cs="Tahoma"/>
          <w:sz w:val="22"/>
          <w:szCs w:val="22"/>
        </w:rPr>
        <w:t xml:space="preserve"> na podstawie której </w:t>
      </w:r>
      <w:r w:rsidR="00D51279">
        <w:rPr>
          <w:rFonts w:asciiTheme="minorHAnsi" w:hAnsiTheme="minorHAnsi" w:cs="Tahoma"/>
          <w:sz w:val="22"/>
          <w:szCs w:val="22"/>
        </w:rPr>
        <w:t xml:space="preserve">   </w:t>
      </w:r>
    </w:p>
    <w:p w14:paraId="7348BC60" w14:textId="46646A16" w:rsidR="00192D8D" w:rsidRDefault="00D51279" w:rsidP="00D51279">
      <w:pPr>
        <w:autoSpaceDE w:val="0"/>
        <w:ind w:left="30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       </w:t>
      </w:r>
      <w:r w:rsidR="00C701CA">
        <w:rPr>
          <w:rFonts w:asciiTheme="minorHAnsi" w:hAnsiTheme="minorHAnsi" w:cs="Tahoma"/>
          <w:sz w:val="22"/>
          <w:szCs w:val="22"/>
        </w:rPr>
        <w:t>W</w:t>
      </w:r>
      <w:r>
        <w:rPr>
          <w:rFonts w:asciiTheme="minorHAnsi" w:hAnsiTheme="minorHAnsi" w:cs="Tahoma"/>
          <w:sz w:val="22"/>
          <w:szCs w:val="22"/>
        </w:rPr>
        <w:t>nioskodawca planuje realizację p</w:t>
      </w:r>
      <w:r w:rsidR="00C701CA">
        <w:rPr>
          <w:rFonts w:asciiTheme="minorHAnsi" w:hAnsiTheme="minorHAnsi" w:cs="Tahoma"/>
          <w:sz w:val="22"/>
          <w:szCs w:val="22"/>
        </w:rPr>
        <w:t>rzedsięwzięcia</w:t>
      </w:r>
      <w:r w:rsidR="00637DB6">
        <w:rPr>
          <w:rFonts w:asciiTheme="minorHAnsi" w:hAnsiTheme="minorHAnsi" w:cs="Tahoma"/>
          <w:sz w:val="22"/>
          <w:szCs w:val="22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637DB6" w14:paraId="7C5AC983" w14:textId="77777777" w:rsidTr="00637DB6">
        <w:tc>
          <w:tcPr>
            <w:tcW w:w="9344" w:type="dxa"/>
          </w:tcPr>
          <w:p w14:paraId="486F9959" w14:textId="77777777" w:rsidR="00637DB6" w:rsidRDefault="00637DB6" w:rsidP="005B250A">
            <w:pPr>
              <w:autoSpaceDE w:val="0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41F1B328" w14:textId="77777777" w:rsidR="00637DB6" w:rsidRPr="00637DB6" w:rsidRDefault="00637DB6" w:rsidP="005B250A">
      <w:pPr>
        <w:autoSpaceDE w:val="0"/>
        <w:rPr>
          <w:rFonts w:asciiTheme="minorHAnsi" w:hAnsiTheme="minorHAnsi" w:cs="Tahoma"/>
          <w:sz w:val="22"/>
          <w:szCs w:val="22"/>
        </w:rPr>
      </w:pPr>
    </w:p>
    <w:p w14:paraId="7072D614" w14:textId="3CC5B113" w:rsidR="00637DB6" w:rsidRDefault="00637DB6" w:rsidP="005B250A">
      <w:pPr>
        <w:autoSpaceDE w:val="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      </w:t>
      </w:r>
      <w:r w:rsidR="00871D2F">
        <w:rPr>
          <w:rFonts w:asciiTheme="minorHAnsi" w:hAnsiTheme="minorHAnsi" w:cs="Tahoma"/>
          <w:sz w:val="22"/>
          <w:szCs w:val="22"/>
        </w:rPr>
        <w:t>8</w:t>
      </w:r>
      <w:r>
        <w:rPr>
          <w:rFonts w:asciiTheme="minorHAnsi" w:hAnsiTheme="minorHAnsi" w:cs="Tahoma"/>
          <w:sz w:val="22"/>
          <w:szCs w:val="22"/>
        </w:rPr>
        <w:t>.   Ważniejsz</w:t>
      </w:r>
      <w:r w:rsidR="00FF0678">
        <w:rPr>
          <w:rFonts w:asciiTheme="minorHAnsi" w:hAnsiTheme="minorHAnsi" w:cs="Tahoma"/>
          <w:sz w:val="22"/>
          <w:szCs w:val="22"/>
        </w:rPr>
        <w:t>e</w:t>
      </w:r>
      <w:r>
        <w:rPr>
          <w:rFonts w:asciiTheme="minorHAnsi" w:hAnsiTheme="minorHAnsi" w:cs="Tahoma"/>
          <w:sz w:val="22"/>
          <w:szCs w:val="22"/>
        </w:rPr>
        <w:t xml:space="preserve"> projekty realizowane</w:t>
      </w:r>
      <w:r w:rsidR="00FE3171">
        <w:rPr>
          <w:rFonts w:asciiTheme="minorHAnsi" w:hAnsiTheme="minorHAnsi" w:cs="Tahoma"/>
          <w:sz w:val="22"/>
          <w:szCs w:val="22"/>
        </w:rPr>
        <w:t xml:space="preserve"> przez organizację/instytucję</w:t>
      </w:r>
      <w:r>
        <w:rPr>
          <w:rFonts w:asciiTheme="minorHAnsi" w:hAnsiTheme="minorHAnsi" w:cs="Tahoma"/>
          <w:sz w:val="22"/>
          <w:szCs w:val="22"/>
        </w:rPr>
        <w:t xml:space="preserve"> w ciągu 2 ostatnich lat.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637DB6" w14:paraId="07B4C72D" w14:textId="77777777" w:rsidTr="00637DB6">
        <w:tc>
          <w:tcPr>
            <w:tcW w:w="9344" w:type="dxa"/>
          </w:tcPr>
          <w:p w14:paraId="008BA139" w14:textId="77777777" w:rsidR="00637DB6" w:rsidRDefault="00637DB6" w:rsidP="005B250A">
            <w:pPr>
              <w:autoSpaceDE w:val="0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3D49B70E" w14:textId="77777777" w:rsidR="00637DB6" w:rsidRPr="00637DB6" w:rsidRDefault="00637DB6" w:rsidP="005B250A">
      <w:pPr>
        <w:autoSpaceDE w:val="0"/>
        <w:rPr>
          <w:rFonts w:asciiTheme="minorHAnsi" w:hAnsiTheme="minorHAnsi" w:cs="Tahoma"/>
          <w:sz w:val="22"/>
          <w:szCs w:val="22"/>
        </w:rPr>
      </w:pPr>
    </w:p>
    <w:p w14:paraId="500071C8" w14:textId="07270A16" w:rsidR="00637DB6" w:rsidRDefault="00637DB6" w:rsidP="005B250A">
      <w:pPr>
        <w:autoSpaceDE w:val="0"/>
        <w:rPr>
          <w:rFonts w:asciiTheme="minorHAnsi" w:hAnsiTheme="minorHAnsi" w:cs="Tahoma"/>
          <w:sz w:val="22"/>
          <w:szCs w:val="22"/>
        </w:rPr>
      </w:pPr>
      <w:r w:rsidRPr="00637DB6">
        <w:rPr>
          <w:rFonts w:asciiTheme="minorHAnsi" w:hAnsiTheme="minorHAnsi" w:cs="Tahoma"/>
          <w:sz w:val="22"/>
          <w:szCs w:val="22"/>
        </w:rPr>
        <w:t xml:space="preserve">     </w:t>
      </w:r>
      <w:r w:rsidR="00871D2F">
        <w:rPr>
          <w:rFonts w:asciiTheme="minorHAnsi" w:hAnsiTheme="minorHAnsi" w:cs="Tahoma"/>
          <w:sz w:val="22"/>
          <w:szCs w:val="22"/>
        </w:rPr>
        <w:t>9</w:t>
      </w:r>
      <w:r w:rsidRPr="00637DB6">
        <w:rPr>
          <w:rFonts w:asciiTheme="minorHAnsi" w:hAnsiTheme="minorHAnsi" w:cs="Tahoma"/>
          <w:sz w:val="22"/>
          <w:szCs w:val="22"/>
        </w:rPr>
        <w:t>.</w:t>
      </w:r>
      <w:r>
        <w:rPr>
          <w:rFonts w:asciiTheme="minorHAnsi" w:hAnsiTheme="minorHAnsi" w:cs="Tahoma"/>
          <w:sz w:val="22"/>
          <w:szCs w:val="22"/>
        </w:rPr>
        <w:t xml:space="preserve">  Ważniejsze dotacje i darowizny otrzymane</w:t>
      </w:r>
      <w:r w:rsidR="00FE3171">
        <w:rPr>
          <w:rFonts w:asciiTheme="minorHAnsi" w:hAnsiTheme="minorHAnsi" w:cs="Tahoma"/>
          <w:sz w:val="22"/>
          <w:szCs w:val="22"/>
        </w:rPr>
        <w:t xml:space="preserve"> przez organizacje/instytucje</w:t>
      </w:r>
      <w:r>
        <w:rPr>
          <w:rFonts w:asciiTheme="minorHAnsi" w:hAnsiTheme="minorHAnsi" w:cs="Tahoma"/>
          <w:sz w:val="22"/>
          <w:szCs w:val="22"/>
        </w:rPr>
        <w:t xml:space="preserve"> w ciągu 2 ostatnich lat.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637DB6" w14:paraId="4B519243" w14:textId="77777777" w:rsidTr="00637DB6">
        <w:tc>
          <w:tcPr>
            <w:tcW w:w="9344" w:type="dxa"/>
          </w:tcPr>
          <w:p w14:paraId="3C19F826" w14:textId="77777777" w:rsidR="00637DB6" w:rsidRDefault="00637DB6" w:rsidP="005B250A">
            <w:pPr>
              <w:autoSpaceDE w:val="0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55CB31C3" w14:textId="77777777" w:rsidR="00C623E3" w:rsidRDefault="00E4601A" w:rsidP="00E4601A">
      <w:pPr>
        <w:autoSpaceDE w:val="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     </w:t>
      </w:r>
    </w:p>
    <w:p w14:paraId="30D7B0D6" w14:textId="54F74D26" w:rsidR="00E4601A" w:rsidRDefault="00C623E3" w:rsidP="00E23D13">
      <w:pPr>
        <w:autoSpaceDE w:val="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     </w:t>
      </w:r>
      <w:r w:rsidR="00E4601A">
        <w:rPr>
          <w:rFonts w:asciiTheme="minorHAnsi" w:hAnsiTheme="minorHAnsi" w:cs="Tahoma"/>
          <w:sz w:val="22"/>
          <w:szCs w:val="22"/>
        </w:rPr>
        <w:t>1</w:t>
      </w:r>
      <w:r w:rsidR="00871D2F">
        <w:rPr>
          <w:rFonts w:asciiTheme="minorHAnsi" w:hAnsiTheme="minorHAnsi" w:cs="Tahoma"/>
          <w:sz w:val="22"/>
          <w:szCs w:val="22"/>
        </w:rPr>
        <w:t>0</w:t>
      </w:r>
      <w:r w:rsidR="00E4601A" w:rsidRPr="00637DB6">
        <w:rPr>
          <w:rFonts w:asciiTheme="minorHAnsi" w:hAnsiTheme="minorHAnsi" w:cs="Tahoma"/>
          <w:sz w:val="22"/>
          <w:szCs w:val="22"/>
        </w:rPr>
        <w:t>.</w:t>
      </w:r>
      <w:r w:rsidR="00E4601A">
        <w:rPr>
          <w:rFonts w:asciiTheme="minorHAnsi" w:hAnsiTheme="minorHAnsi" w:cs="Tahoma"/>
          <w:sz w:val="22"/>
          <w:szCs w:val="22"/>
        </w:rPr>
        <w:t xml:space="preserve">  Dotychczasowa współpraca z Fundacją JSW (</w:t>
      </w:r>
      <w:r w:rsidR="00E4601A" w:rsidRPr="00E4601A">
        <w:rPr>
          <w:rFonts w:asciiTheme="minorHAnsi" w:hAnsiTheme="minorHAnsi" w:cs="Tahoma"/>
          <w:sz w:val="22"/>
          <w:szCs w:val="22"/>
        </w:rPr>
        <w:t>Proszę podać tytuł przedsięwzięcia, kwotę, termin</w:t>
      </w:r>
      <w:r>
        <w:rPr>
          <w:rFonts w:asciiTheme="minorHAnsi" w:hAnsiTheme="minorHAnsi" w:cs="Tahoma"/>
          <w:sz w:val="22"/>
          <w:szCs w:val="22"/>
        </w:rPr>
        <w:t xml:space="preserve"> </w:t>
      </w:r>
      <w:r w:rsidR="00E4601A" w:rsidRPr="00E4601A">
        <w:rPr>
          <w:rFonts w:asciiTheme="minorHAnsi" w:hAnsiTheme="minorHAnsi" w:cs="Tahoma"/>
          <w:sz w:val="22"/>
          <w:szCs w:val="22"/>
        </w:rPr>
        <w:t>realizacji, numer</w:t>
      </w:r>
      <w:r w:rsidR="00D51279">
        <w:rPr>
          <w:rFonts w:asciiTheme="minorHAnsi" w:hAnsiTheme="minorHAnsi" w:cs="Tahoma"/>
          <w:sz w:val="22"/>
          <w:szCs w:val="22"/>
        </w:rPr>
        <w:t xml:space="preserve"> i datę</w:t>
      </w:r>
      <w:r w:rsidR="00E4601A" w:rsidRPr="00E4601A">
        <w:rPr>
          <w:rFonts w:asciiTheme="minorHAnsi" w:hAnsiTheme="minorHAnsi" w:cs="Tahoma"/>
          <w:sz w:val="22"/>
          <w:szCs w:val="22"/>
        </w:rPr>
        <w:t xml:space="preserve"> umowy darowizny).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4601A" w14:paraId="08723967" w14:textId="77777777" w:rsidTr="006E7EA4">
        <w:tc>
          <w:tcPr>
            <w:tcW w:w="9344" w:type="dxa"/>
          </w:tcPr>
          <w:p w14:paraId="5DA7C660" w14:textId="77777777" w:rsidR="00E4601A" w:rsidRDefault="00E4601A" w:rsidP="006E7EA4">
            <w:pPr>
              <w:autoSpaceDE w:val="0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1364E09F" w14:textId="77777777" w:rsidR="00637DB6" w:rsidRDefault="00637DB6" w:rsidP="005B250A">
      <w:pPr>
        <w:autoSpaceDE w:val="0"/>
        <w:rPr>
          <w:rFonts w:asciiTheme="minorHAnsi" w:hAnsiTheme="minorHAnsi" w:cs="Tahoma"/>
          <w:sz w:val="22"/>
          <w:szCs w:val="22"/>
        </w:rPr>
      </w:pPr>
    </w:p>
    <w:p w14:paraId="51ACEF86" w14:textId="368E6CDE" w:rsidR="00637DB6" w:rsidRPr="004615CC" w:rsidRDefault="00637DB6" w:rsidP="004615CC">
      <w:pPr>
        <w:pStyle w:val="Akapitzlist"/>
        <w:numPr>
          <w:ilvl w:val="0"/>
          <w:numId w:val="35"/>
        </w:numPr>
        <w:autoSpaceDE w:val="0"/>
        <w:rPr>
          <w:rFonts w:asciiTheme="minorHAnsi" w:hAnsiTheme="minorHAnsi" w:cs="Tahoma"/>
          <w:b/>
          <w:sz w:val="22"/>
          <w:szCs w:val="22"/>
        </w:rPr>
      </w:pPr>
      <w:r w:rsidRPr="004615CC">
        <w:rPr>
          <w:rFonts w:asciiTheme="minorHAnsi" w:hAnsiTheme="minorHAnsi" w:cs="Tahoma"/>
          <w:b/>
          <w:sz w:val="22"/>
          <w:szCs w:val="22"/>
        </w:rPr>
        <w:t>OPIS P</w:t>
      </w:r>
      <w:r w:rsidR="0058411D">
        <w:rPr>
          <w:rFonts w:asciiTheme="minorHAnsi" w:hAnsiTheme="minorHAnsi" w:cs="Tahoma"/>
          <w:b/>
          <w:sz w:val="22"/>
          <w:szCs w:val="22"/>
        </w:rPr>
        <w:t>RZEDSIĘWZIĘCIA I</w:t>
      </w:r>
      <w:r w:rsidRPr="004615CC">
        <w:rPr>
          <w:rFonts w:asciiTheme="minorHAnsi" w:hAnsiTheme="minorHAnsi" w:cs="Tahoma"/>
          <w:b/>
          <w:sz w:val="22"/>
          <w:szCs w:val="22"/>
        </w:rPr>
        <w:t xml:space="preserve"> REALIZACJI.</w:t>
      </w:r>
    </w:p>
    <w:p w14:paraId="726DCEC7" w14:textId="77777777" w:rsidR="00637DB6" w:rsidRDefault="00637DB6" w:rsidP="00637DB6">
      <w:pPr>
        <w:pStyle w:val="Akapitzlist"/>
        <w:autoSpaceDE w:val="0"/>
        <w:ind w:left="1080"/>
        <w:rPr>
          <w:rFonts w:asciiTheme="minorHAnsi" w:hAnsiTheme="minorHAnsi" w:cs="Tahoma"/>
          <w:sz w:val="22"/>
          <w:szCs w:val="22"/>
        </w:rPr>
      </w:pPr>
    </w:p>
    <w:p w14:paraId="79A2A618" w14:textId="34F9B3F7" w:rsidR="00637DB6" w:rsidRPr="00D157D6" w:rsidRDefault="00D157D6" w:rsidP="00D157D6">
      <w:pPr>
        <w:autoSpaceDE w:val="0"/>
        <w:rPr>
          <w:rFonts w:asciiTheme="minorHAnsi" w:hAnsiTheme="minorHAnsi" w:cs="Tahoma"/>
          <w:b/>
          <w:sz w:val="22"/>
          <w:szCs w:val="22"/>
        </w:rPr>
      </w:pPr>
      <w:r w:rsidRPr="00D157D6">
        <w:rPr>
          <w:rFonts w:asciiTheme="minorHAnsi" w:hAnsiTheme="minorHAnsi" w:cs="Tahoma"/>
          <w:sz w:val="22"/>
          <w:szCs w:val="22"/>
        </w:rPr>
        <w:t xml:space="preserve">  </w:t>
      </w:r>
      <w:r>
        <w:rPr>
          <w:rFonts w:asciiTheme="minorHAnsi" w:hAnsiTheme="minorHAnsi" w:cs="Tahoma"/>
          <w:sz w:val="22"/>
          <w:szCs w:val="22"/>
        </w:rPr>
        <w:t xml:space="preserve">   1.   </w:t>
      </w:r>
      <w:r w:rsidR="00637DB6" w:rsidRPr="00D157D6">
        <w:rPr>
          <w:rFonts w:asciiTheme="minorHAnsi" w:hAnsiTheme="minorHAnsi" w:cs="Tahoma"/>
          <w:sz w:val="22"/>
          <w:szCs w:val="22"/>
        </w:rPr>
        <w:t xml:space="preserve">Całkowity koszt </w:t>
      </w:r>
      <w:bookmarkStart w:id="0" w:name="_Hlk8211408"/>
      <w:r w:rsidR="00637DB6" w:rsidRPr="00D157D6">
        <w:rPr>
          <w:rFonts w:asciiTheme="minorHAnsi" w:hAnsiTheme="minorHAnsi" w:cs="Tahoma"/>
          <w:sz w:val="22"/>
          <w:szCs w:val="22"/>
        </w:rPr>
        <w:t>p</w:t>
      </w:r>
      <w:r w:rsidR="0058411D">
        <w:rPr>
          <w:rFonts w:asciiTheme="minorHAnsi" w:hAnsiTheme="minorHAnsi" w:cs="Tahoma"/>
          <w:sz w:val="22"/>
          <w:szCs w:val="22"/>
        </w:rPr>
        <w:t>rzedsięwzięcia</w:t>
      </w:r>
      <w:bookmarkEnd w:id="0"/>
      <w:r w:rsidR="00637DB6" w:rsidRPr="00D157D6">
        <w:rPr>
          <w:rFonts w:asciiTheme="minorHAnsi" w:hAnsiTheme="minorHAnsi" w:cs="Tahoma"/>
          <w:sz w:val="22"/>
          <w:szCs w:val="22"/>
        </w:rPr>
        <w:t>.</w:t>
      </w:r>
      <w:r w:rsidR="00637DB6" w:rsidRPr="00D157D6">
        <w:rPr>
          <w:rFonts w:asciiTheme="minorHAnsi" w:hAnsiTheme="minorHAnsi" w:cs="Tahoma"/>
          <w:sz w:val="22"/>
          <w:szCs w:val="22"/>
        </w:rPr>
        <w:tab/>
      </w:r>
      <w:r w:rsidR="00637DB6" w:rsidRPr="00D157D6">
        <w:rPr>
          <w:rFonts w:asciiTheme="minorHAnsi" w:hAnsiTheme="minorHAnsi" w:cs="Tahoma"/>
          <w:sz w:val="22"/>
          <w:szCs w:val="22"/>
        </w:rPr>
        <w:tab/>
      </w:r>
      <w:r w:rsidR="00637DB6" w:rsidRPr="00D157D6"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 xml:space="preserve">            </w:t>
      </w:r>
      <w:r w:rsidR="00637DB6" w:rsidRPr="00D157D6">
        <w:rPr>
          <w:rFonts w:asciiTheme="minorHAnsi" w:hAnsiTheme="minorHAnsi" w:cs="Tahoma"/>
          <w:sz w:val="22"/>
          <w:szCs w:val="22"/>
        </w:rPr>
        <w:t xml:space="preserve">2. </w:t>
      </w:r>
      <w:r>
        <w:rPr>
          <w:rFonts w:asciiTheme="minorHAnsi" w:hAnsiTheme="minorHAnsi" w:cs="Tahoma"/>
          <w:sz w:val="22"/>
          <w:szCs w:val="22"/>
        </w:rPr>
        <w:t xml:space="preserve"> </w:t>
      </w:r>
      <w:r w:rsidR="00637DB6" w:rsidRPr="00D157D6">
        <w:rPr>
          <w:rFonts w:asciiTheme="minorHAnsi" w:hAnsiTheme="minorHAnsi" w:cs="Tahoma"/>
          <w:sz w:val="22"/>
          <w:szCs w:val="22"/>
        </w:rPr>
        <w:t>Udział własny</w:t>
      </w:r>
      <w:r>
        <w:rPr>
          <w:rFonts w:asciiTheme="minorHAnsi" w:hAnsiTheme="minorHAnsi" w:cs="Tahoma"/>
          <w:sz w:val="22"/>
          <w:szCs w:val="22"/>
        </w:rPr>
        <w:t xml:space="preserve"> finansowy</w:t>
      </w:r>
      <w:r w:rsidR="00871D2F">
        <w:rPr>
          <w:rFonts w:asciiTheme="minorHAnsi" w:hAnsiTheme="minorHAnsi" w:cs="Tahoma"/>
          <w:sz w:val="22"/>
          <w:szCs w:val="22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637DB6" w14:paraId="236A016E" w14:textId="77777777" w:rsidTr="00637DB6">
        <w:tc>
          <w:tcPr>
            <w:tcW w:w="4672" w:type="dxa"/>
          </w:tcPr>
          <w:p w14:paraId="6FCAE605" w14:textId="77777777" w:rsidR="00637DB6" w:rsidRDefault="00637DB6" w:rsidP="005B250A">
            <w:pPr>
              <w:autoSpaceDE w:val="0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4672" w:type="dxa"/>
          </w:tcPr>
          <w:p w14:paraId="55E73F08" w14:textId="77777777" w:rsidR="00637DB6" w:rsidRDefault="00637DB6" w:rsidP="005B250A">
            <w:pPr>
              <w:autoSpaceDE w:val="0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</w:tr>
    </w:tbl>
    <w:p w14:paraId="34C5A58A" w14:textId="77777777" w:rsidR="00637DB6" w:rsidRDefault="004615CC" w:rsidP="005B250A">
      <w:pPr>
        <w:autoSpaceDE w:val="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 </w:t>
      </w:r>
    </w:p>
    <w:p w14:paraId="6AA87521" w14:textId="164DBBE1" w:rsidR="00221601" w:rsidRDefault="004615CC" w:rsidP="00221601">
      <w:pPr>
        <w:autoSpaceDE w:val="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   </w:t>
      </w:r>
      <w:r w:rsidR="00C701CA">
        <w:rPr>
          <w:rFonts w:asciiTheme="minorHAnsi" w:hAnsiTheme="minorHAnsi" w:cs="Tahoma"/>
          <w:sz w:val="22"/>
          <w:szCs w:val="22"/>
        </w:rPr>
        <w:t xml:space="preserve">  </w:t>
      </w:r>
      <w:r w:rsidR="00221601">
        <w:rPr>
          <w:rFonts w:asciiTheme="minorHAnsi" w:hAnsiTheme="minorHAnsi" w:cs="Tahoma"/>
          <w:sz w:val="22"/>
          <w:szCs w:val="22"/>
        </w:rPr>
        <w:t>3</w:t>
      </w:r>
      <w:r w:rsidR="00221601" w:rsidRPr="00D157D6">
        <w:rPr>
          <w:rFonts w:asciiTheme="minorHAnsi" w:hAnsiTheme="minorHAnsi" w:cs="Tahoma"/>
          <w:sz w:val="22"/>
          <w:szCs w:val="22"/>
        </w:rPr>
        <w:t>.</w:t>
      </w:r>
      <w:r w:rsidR="00221601">
        <w:rPr>
          <w:rFonts w:asciiTheme="minorHAnsi" w:hAnsiTheme="minorHAnsi" w:cs="Tahoma"/>
          <w:sz w:val="22"/>
          <w:szCs w:val="22"/>
        </w:rPr>
        <w:t xml:space="preserve">   Wnioskowana kwota darowizny.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21601" w14:paraId="00162867" w14:textId="77777777" w:rsidTr="00913FA0">
        <w:tc>
          <w:tcPr>
            <w:tcW w:w="9344" w:type="dxa"/>
          </w:tcPr>
          <w:p w14:paraId="5BA26554" w14:textId="77777777" w:rsidR="00221601" w:rsidRDefault="00221601" w:rsidP="00913FA0">
            <w:pPr>
              <w:autoSpaceDE w:val="0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13FCD343" w14:textId="77777777" w:rsidR="00221601" w:rsidRDefault="00221601" w:rsidP="005B250A">
      <w:pPr>
        <w:autoSpaceDE w:val="0"/>
        <w:rPr>
          <w:rFonts w:asciiTheme="minorHAnsi" w:hAnsiTheme="minorHAnsi" w:cs="Tahoma"/>
          <w:sz w:val="22"/>
          <w:szCs w:val="22"/>
        </w:rPr>
      </w:pPr>
    </w:p>
    <w:p w14:paraId="7EEB1AF7" w14:textId="77777777" w:rsidR="002E1565" w:rsidRDefault="00221601" w:rsidP="00F00C0A">
      <w:pPr>
        <w:autoSpaceDE w:val="0"/>
        <w:ind w:left="4963" w:hanging="4711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4</w:t>
      </w:r>
      <w:r w:rsidR="004615CC">
        <w:rPr>
          <w:rFonts w:asciiTheme="minorHAnsi" w:hAnsiTheme="minorHAnsi" w:cs="Tahoma"/>
          <w:sz w:val="22"/>
          <w:szCs w:val="22"/>
        </w:rPr>
        <w:t xml:space="preserve">.  Nazwa </w:t>
      </w:r>
      <w:r w:rsidR="0058411D" w:rsidRPr="0058411D">
        <w:rPr>
          <w:rFonts w:asciiTheme="minorHAnsi" w:hAnsiTheme="minorHAnsi" w:cs="Tahoma"/>
          <w:sz w:val="22"/>
          <w:szCs w:val="22"/>
        </w:rPr>
        <w:t>przedsięwzięcia</w:t>
      </w:r>
      <w:r w:rsidR="00F00C0A"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>5</w:t>
      </w:r>
      <w:r w:rsidR="004615CC">
        <w:rPr>
          <w:rFonts w:asciiTheme="minorHAnsi" w:hAnsiTheme="minorHAnsi" w:cs="Tahoma"/>
          <w:sz w:val="22"/>
          <w:szCs w:val="22"/>
        </w:rPr>
        <w:t>. Termin r</w:t>
      </w:r>
      <w:r w:rsidR="00F00C0A">
        <w:rPr>
          <w:rFonts w:asciiTheme="minorHAnsi" w:hAnsiTheme="minorHAnsi" w:cs="Tahoma"/>
          <w:sz w:val="22"/>
          <w:szCs w:val="22"/>
        </w:rPr>
        <w:t>ozpoczęcia i zakończenia realizacji</w:t>
      </w:r>
      <w:r w:rsidR="004615CC">
        <w:rPr>
          <w:rFonts w:asciiTheme="minorHAnsi" w:hAnsiTheme="minorHAnsi" w:cs="Tahoma"/>
          <w:sz w:val="22"/>
          <w:szCs w:val="22"/>
        </w:rPr>
        <w:t xml:space="preserve"> </w:t>
      </w:r>
      <w:r w:rsidR="002E1565">
        <w:rPr>
          <w:rFonts w:asciiTheme="minorHAnsi" w:hAnsiTheme="minorHAnsi" w:cs="Tahoma"/>
          <w:sz w:val="22"/>
          <w:szCs w:val="22"/>
        </w:rPr>
        <w:t xml:space="preserve">  </w:t>
      </w:r>
    </w:p>
    <w:p w14:paraId="1D6C6B0A" w14:textId="1C768452" w:rsidR="004615CC" w:rsidRDefault="0058411D" w:rsidP="002E1565">
      <w:pPr>
        <w:autoSpaceDE w:val="0"/>
        <w:ind w:left="4963" w:firstLine="709"/>
        <w:rPr>
          <w:rFonts w:asciiTheme="minorHAnsi" w:hAnsiTheme="minorHAnsi" w:cs="Tahoma"/>
          <w:sz w:val="22"/>
          <w:szCs w:val="22"/>
        </w:rPr>
      </w:pPr>
      <w:r w:rsidRPr="0058411D">
        <w:rPr>
          <w:rFonts w:asciiTheme="minorHAnsi" w:hAnsiTheme="minorHAnsi" w:cs="Tahoma"/>
          <w:sz w:val="22"/>
          <w:szCs w:val="22"/>
        </w:rPr>
        <w:t>przedsięwzięcia</w:t>
      </w:r>
      <w:r w:rsidR="00871D2F">
        <w:rPr>
          <w:rFonts w:asciiTheme="minorHAnsi" w:hAnsiTheme="minorHAnsi" w:cs="Tahoma"/>
          <w:sz w:val="22"/>
          <w:szCs w:val="22"/>
        </w:rPr>
        <w:t xml:space="preserve"> (od</w:t>
      </w:r>
      <w:r w:rsidR="00D51279">
        <w:rPr>
          <w:rFonts w:asciiTheme="minorHAnsi" w:hAnsiTheme="minorHAnsi" w:cs="Tahoma"/>
          <w:sz w:val="22"/>
          <w:szCs w:val="22"/>
        </w:rPr>
        <w:t>…</w:t>
      </w:r>
      <w:r w:rsidR="00871D2F">
        <w:rPr>
          <w:rFonts w:asciiTheme="minorHAnsi" w:hAnsiTheme="minorHAnsi" w:cs="Tahoma"/>
          <w:sz w:val="22"/>
          <w:szCs w:val="22"/>
        </w:rPr>
        <w:t xml:space="preserve"> – do</w:t>
      </w:r>
      <w:r w:rsidR="00D51279">
        <w:rPr>
          <w:rFonts w:asciiTheme="minorHAnsi" w:hAnsiTheme="minorHAnsi" w:cs="Tahoma"/>
          <w:sz w:val="22"/>
          <w:szCs w:val="22"/>
        </w:rPr>
        <w:t>…</w:t>
      </w:r>
      <w:r w:rsidR="00871D2F">
        <w:rPr>
          <w:rFonts w:asciiTheme="minorHAnsi" w:hAnsiTheme="minorHAnsi" w:cs="Tahoma"/>
          <w:sz w:val="22"/>
          <w:szCs w:val="22"/>
        </w:rPr>
        <w:t>)</w:t>
      </w:r>
      <w:r w:rsidR="00D51279">
        <w:rPr>
          <w:rFonts w:asciiTheme="minorHAnsi" w:hAnsiTheme="minorHAnsi" w:cs="Tahoma"/>
          <w:sz w:val="22"/>
          <w:szCs w:val="22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4615CC" w14:paraId="2396DAC0" w14:textId="77777777" w:rsidTr="004615CC">
        <w:tc>
          <w:tcPr>
            <w:tcW w:w="4672" w:type="dxa"/>
          </w:tcPr>
          <w:p w14:paraId="6353122F" w14:textId="77777777" w:rsidR="004615CC" w:rsidRDefault="004615CC" w:rsidP="005B250A">
            <w:pPr>
              <w:autoSpaceDE w:val="0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672" w:type="dxa"/>
          </w:tcPr>
          <w:p w14:paraId="04ED6DB8" w14:textId="77777777" w:rsidR="004615CC" w:rsidRDefault="004615CC" w:rsidP="005B250A">
            <w:pPr>
              <w:autoSpaceDE w:val="0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6D52C659" w14:textId="77777777" w:rsidR="004615CC" w:rsidRDefault="004615CC" w:rsidP="005B250A">
      <w:pPr>
        <w:autoSpaceDE w:val="0"/>
        <w:rPr>
          <w:rFonts w:asciiTheme="minorHAnsi" w:hAnsiTheme="minorHAnsi" w:cs="Tahoma"/>
          <w:sz w:val="22"/>
          <w:szCs w:val="22"/>
        </w:rPr>
      </w:pPr>
    </w:p>
    <w:p w14:paraId="1B9032EE" w14:textId="4322D8C0" w:rsidR="00FE3171" w:rsidRDefault="00FE3171" w:rsidP="005B250A">
      <w:pPr>
        <w:autoSpaceDE w:val="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     </w:t>
      </w:r>
      <w:r w:rsidR="00221601">
        <w:rPr>
          <w:rFonts w:asciiTheme="minorHAnsi" w:hAnsiTheme="minorHAnsi" w:cs="Tahoma"/>
          <w:sz w:val="22"/>
          <w:szCs w:val="22"/>
        </w:rPr>
        <w:t>6</w:t>
      </w:r>
      <w:r>
        <w:rPr>
          <w:rFonts w:asciiTheme="minorHAnsi" w:hAnsiTheme="minorHAnsi" w:cs="Tahoma"/>
          <w:sz w:val="22"/>
          <w:szCs w:val="22"/>
        </w:rPr>
        <w:t xml:space="preserve">. Miejsce realizacji </w:t>
      </w:r>
      <w:r w:rsidR="0058411D" w:rsidRPr="0058411D">
        <w:rPr>
          <w:rFonts w:asciiTheme="minorHAnsi" w:hAnsiTheme="minorHAnsi" w:cs="Tahoma"/>
          <w:sz w:val="22"/>
          <w:szCs w:val="22"/>
        </w:rPr>
        <w:t>przedsięwzięcia</w:t>
      </w:r>
      <w:r>
        <w:rPr>
          <w:rFonts w:asciiTheme="minorHAnsi" w:hAnsiTheme="minorHAnsi" w:cs="Tahoma"/>
          <w:sz w:val="22"/>
          <w:szCs w:val="22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E3171" w14:paraId="11474D23" w14:textId="77777777" w:rsidTr="00FE3171">
        <w:tc>
          <w:tcPr>
            <w:tcW w:w="9344" w:type="dxa"/>
          </w:tcPr>
          <w:p w14:paraId="05FE8BD6" w14:textId="77777777" w:rsidR="00FE3171" w:rsidRDefault="00FE3171" w:rsidP="005B250A">
            <w:pPr>
              <w:autoSpaceDE w:val="0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52A8A179" w14:textId="77777777" w:rsidR="00221601" w:rsidRDefault="00FE3171" w:rsidP="00221601">
      <w:pPr>
        <w:autoSpaceDE w:val="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 </w:t>
      </w:r>
      <w:r w:rsidR="00221601">
        <w:rPr>
          <w:rFonts w:asciiTheme="minorHAnsi" w:hAnsiTheme="minorHAnsi" w:cs="Tahoma"/>
          <w:sz w:val="22"/>
          <w:szCs w:val="22"/>
        </w:rPr>
        <w:t xml:space="preserve">    </w:t>
      </w:r>
    </w:p>
    <w:p w14:paraId="09BF0ABE" w14:textId="77777777" w:rsidR="002E1565" w:rsidRDefault="00C701CA" w:rsidP="00221601">
      <w:pPr>
        <w:autoSpaceDE w:val="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     </w:t>
      </w:r>
      <w:r w:rsidR="00221601">
        <w:rPr>
          <w:rFonts w:asciiTheme="minorHAnsi" w:hAnsiTheme="minorHAnsi" w:cs="Tahoma"/>
          <w:sz w:val="22"/>
          <w:szCs w:val="22"/>
        </w:rPr>
        <w:t xml:space="preserve">7. </w:t>
      </w:r>
      <w:r w:rsidR="00F00C0A">
        <w:rPr>
          <w:rFonts w:asciiTheme="minorHAnsi" w:hAnsiTheme="minorHAnsi" w:cs="Tahoma"/>
          <w:sz w:val="22"/>
          <w:szCs w:val="22"/>
        </w:rPr>
        <w:t>T</w:t>
      </w:r>
      <w:r w:rsidR="00221601">
        <w:rPr>
          <w:rFonts w:asciiTheme="minorHAnsi" w:hAnsiTheme="minorHAnsi" w:cs="Tahoma"/>
          <w:sz w:val="22"/>
          <w:szCs w:val="22"/>
        </w:rPr>
        <w:t>ermin rozliczenia darowizny (dzień, miesiąc, rok)</w:t>
      </w:r>
      <w:r w:rsidR="00F00C0A">
        <w:rPr>
          <w:rFonts w:asciiTheme="minorHAnsi" w:hAnsiTheme="minorHAnsi" w:cs="Tahoma"/>
          <w:sz w:val="22"/>
          <w:szCs w:val="22"/>
        </w:rPr>
        <w:t xml:space="preserve"> – nie później niż 30 dni od dnia zakończenia </w:t>
      </w:r>
      <w:r w:rsidR="002E1565">
        <w:rPr>
          <w:rFonts w:asciiTheme="minorHAnsi" w:hAnsiTheme="minorHAnsi" w:cs="Tahoma"/>
          <w:sz w:val="22"/>
          <w:szCs w:val="22"/>
        </w:rPr>
        <w:t xml:space="preserve">  </w:t>
      </w:r>
    </w:p>
    <w:p w14:paraId="574B5314" w14:textId="401FD217" w:rsidR="00221601" w:rsidRDefault="002E1565" w:rsidP="00221601">
      <w:pPr>
        <w:autoSpaceDE w:val="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         </w:t>
      </w:r>
      <w:r w:rsidR="00F00C0A">
        <w:rPr>
          <w:rFonts w:asciiTheme="minorHAnsi" w:hAnsiTheme="minorHAnsi" w:cs="Tahoma"/>
          <w:sz w:val="22"/>
          <w:szCs w:val="22"/>
        </w:rPr>
        <w:t>realizacji Przedsięwzięcia wskazanego w punkcie III.5</w:t>
      </w:r>
      <w:r w:rsidR="00221601">
        <w:rPr>
          <w:rFonts w:asciiTheme="minorHAnsi" w:hAnsiTheme="minorHAnsi" w:cs="Tahoma"/>
          <w:sz w:val="22"/>
          <w:szCs w:val="22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21601" w14:paraId="5D098244" w14:textId="77777777" w:rsidTr="00913FA0">
        <w:tc>
          <w:tcPr>
            <w:tcW w:w="9344" w:type="dxa"/>
          </w:tcPr>
          <w:p w14:paraId="7FBEFD54" w14:textId="77777777" w:rsidR="00221601" w:rsidRDefault="00221601" w:rsidP="00913FA0">
            <w:pPr>
              <w:autoSpaceDE w:val="0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4FDC7397" w14:textId="77777777" w:rsidR="00221601" w:rsidRPr="004615CC" w:rsidRDefault="00221601" w:rsidP="005B250A">
      <w:pPr>
        <w:autoSpaceDE w:val="0"/>
        <w:rPr>
          <w:rFonts w:asciiTheme="minorHAnsi" w:hAnsiTheme="minorHAnsi" w:cs="Tahoma"/>
          <w:sz w:val="22"/>
          <w:szCs w:val="22"/>
        </w:rPr>
      </w:pPr>
    </w:p>
    <w:p w14:paraId="05D7BF31" w14:textId="77777777" w:rsidR="00D51279" w:rsidRDefault="00D157D6" w:rsidP="00D157D6">
      <w:pPr>
        <w:autoSpaceDE w:val="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    </w:t>
      </w:r>
      <w:r w:rsidR="00C701CA">
        <w:rPr>
          <w:rFonts w:asciiTheme="minorHAnsi" w:hAnsiTheme="minorHAnsi" w:cs="Tahoma"/>
          <w:sz w:val="22"/>
          <w:szCs w:val="22"/>
        </w:rPr>
        <w:t xml:space="preserve"> </w:t>
      </w:r>
      <w:r w:rsidR="00221601">
        <w:rPr>
          <w:rFonts w:asciiTheme="minorHAnsi" w:hAnsiTheme="minorHAnsi" w:cs="Tahoma"/>
          <w:sz w:val="22"/>
          <w:szCs w:val="22"/>
        </w:rPr>
        <w:t>8</w:t>
      </w:r>
      <w:r w:rsidRPr="00D157D6">
        <w:rPr>
          <w:rFonts w:asciiTheme="minorHAnsi" w:hAnsiTheme="minorHAnsi" w:cs="Tahoma"/>
          <w:sz w:val="22"/>
          <w:szCs w:val="22"/>
        </w:rPr>
        <w:t>.</w:t>
      </w:r>
      <w:r w:rsidR="00C701CA">
        <w:rPr>
          <w:rFonts w:asciiTheme="minorHAnsi" w:hAnsiTheme="minorHAnsi" w:cs="Tahoma"/>
          <w:sz w:val="22"/>
          <w:szCs w:val="22"/>
        </w:rPr>
        <w:t xml:space="preserve"> </w:t>
      </w:r>
      <w:r>
        <w:rPr>
          <w:rFonts w:asciiTheme="minorHAnsi" w:hAnsiTheme="minorHAnsi" w:cs="Tahoma"/>
          <w:sz w:val="22"/>
          <w:szCs w:val="22"/>
        </w:rPr>
        <w:t xml:space="preserve">Opis </w:t>
      </w:r>
      <w:r w:rsidR="0058411D" w:rsidRPr="0058411D">
        <w:rPr>
          <w:rFonts w:asciiTheme="minorHAnsi" w:hAnsiTheme="minorHAnsi" w:cs="Tahoma"/>
          <w:sz w:val="22"/>
          <w:szCs w:val="22"/>
        </w:rPr>
        <w:t>przedsięwzięcia</w:t>
      </w:r>
      <w:r w:rsidR="004615CC">
        <w:rPr>
          <w:rFonts w:asciiTheme="minorHAnsi" w:hAnsiTheme="minorHAnsi" w:cs="Tahoma"/>
          <w:sz w:val="22"/>
          <w:szCs w:val="22"/>
        </w:rPr>
        <w:t xml:space="preserve"> i cel p</w:t>
      </w:r>
      <w:r>
        <w:rPr>
          <w:rFonts w:asciiTheme="minorHAnsi" w:hAnsiTheme="minorHAnsi" w:cs="Tahoma"/>
          <w:sz w:val="22"/>
          <w:szCs w:val="22"/>
        </w:rPr>
        <w:t>rzez</w:t>
      </w:r>
      <w:r w:rsidR="00D51279">
        <w:rPr>
          <w:rFonts w:asciiTheme="minorHAnsi" w:hAnsiTheme="minorHAnsi" w:cs="Tahoma"/>
          <w:sz w:val="22"/>
          <w:szCs w:val="22"/>
        </w:rPr>
        <w:t>naczenia wnioskowanej darowizny</w:t>
      </w:r>
      <w:r w:rsidR="007D2583">
        <w:rPr>
          <w:rFonts w:asciiTheme="minorHAnsi" w:hAnsiTheme="minorHAnsi" w:cs="Tahoma"/>
          <w:sz w:val="22"/>
          <w:szCs w:val="22"/>
        </w:rPr>
        <w:t xml:space="preserve"> (</w:t>
      </w:r>
      <w:r w:rsidR="00871D2F">
        <w:rPr>
          <w:rFonts w:asciiTheme="minorHAnsi" w:hAnsiTheme="minorHAnsi" w:cs="Tahoma"/>
          <w:sz w:val="22"/>
          <w:szCs w:val="22"/>
        </w:rPr>
        <w:t xml:space="preserve">opis max. 1000 znaków, proszę </w:t>
      </w:r>
      <w:r w:rsidR="00D51279">
        <w:rPr>
          <w:rFonts w:asciiTheme="minorHAnsi" w:hAnsiTheme="minorHAnsi" w:cs="Tahoma"/>
          <w:sz w:val="22"/>
          <w:szCs w:val="22"/>
        </w:rPr>
        <w:t xml:space="preserve">  </w:t>
      </w:r>
    </w:p>
    <w:p w14:paraId="0AF38419" w14:textId="1D6E9B02" w:rsidR="00D157D6" w:rsidRDefault="00D51279" w:rsidP="00D157D6">
      <w:pPr>
        <w:autoSpaceDE w:val="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          </w:t>
      </w:r>
      <w:r w:rsidR="00871D2F">
        <w:rPr>
          <w:rFonts w:asciiTheme="minorHAnsi" w:hAnsiTheme="minorHAnsi" w:cs="Tahoma"/>
          <w:sz w:val="22"/>
          <w:szCs w:val="22"/>
        </w:rPr>
        <w:t>wpisać</w:t>
      </w:r>
      <w:r>
        <w:rPr>
          <w:rFonts w:asciiTheme="minorHAnsi" w:hAnsiTheme="minorHAnsi" w:cs="Tahoma"/>
          <w:sz w:val="22"/>
          <w:szCs w:val="22"/>
        </w:rPr>
        <w:t xml:space="preserve"> w</w:t>
      </w:r>
      <w:r w:rsidR="00871D2F">
        <w:rPr>
          <w:rFonts w:asciiTheme="minorHAnsi" w:hAnsiTheme="minorHAnsi" w:cs="Tahoma"/>
          <w:sz w:val="22"/>
          <w:szCs w:val="22"/>
        </w:rPr>
        <w:t xml:space="preserve"> jaki </w:t>
      </w:r>
      <w:r w:rsidR="007D2583">
        <w:rPr>
          <w:rFonts w:asciiTheme="minorHAnsi" w:hAnsiTheme="minorHAnsi" w:cs="Tahoma"/>
          <w:sz w:val="22"/>
          <w:szCs w:val="22"/>
        </w:rPr>
        <w:t>cel</w:t>
      </w:r>
      <w:r w:rsidR="00871D2F">
        <w:rPr>
          <w:rFonts w:asciiTheme="minorHAnsi" w:hAnsiTheme="minorHAnsi" w:cs="Tahoma"/>
          <w:sz w:val="22"/>
          <w:szCs w:val="22"/>
        </w:rPr>
        <w:t>,</w:t>
      </w:r>
      <w:r w:rsidR="007D2583">
        <w:rPr>
          <w:rFonts w:asciiTheme="minorHAnsi" w:hAnsiTheme="minorHAnsi" w:cs="Tahoma"/>
          <w:sz w:val="22"/>
          <w:szCs w:val="22"/>
        </w:rPr>
        <w:t xml:space="preserve"> zgodny</w:t>
      </w:r>
      <w:r w:rsidR="00FE3171">
        <w:rPr>
          <w:rFonts w:asciiTheme="minorHAnsi" w:hAnsiTheme="minorHAnsi" w:cs="Tahoma"/>
          <w:sz w:val="22"/>
          <w:szCs w:val="22"/>
        </w:rPr>
        <w:t xml:space="preserve"> ze statutem Fundacji JSW</w:t>
      </w:r>
      <w:r w:rsidR="00871D2F">
        <w:rPr>
          <w:rFonts w:asciiTheme="minorHAnsi" w:hAnsiTheme="minorHAnsi" w:cs="Tahoma"/>
          <w:sz w:val="22"/>
          <w:szCs w:val="22"/>
        </w:rPr>
        <w:t xml:space="preserve"> wpisuje się wnioskowane przedsięwzięcie</w:t>
      </w:r>
      <w:r w:rsidR="00FE3171">
        <w:rPr>
          <w:rFonts w:asciiTheme="minorHAnsi" w:hAnsiTheme="minorHAnsi" w:cs="Tahoma"/>
          <w:sz w:val="22"/>
          <w:szCs w:val="22"/>
        </w:rPr>
        <w:t>)</w:t>
      </w:r>
      <w:r>
        <w:rPr>
          <w:rFonts w:asciiTheme="minorHAnsi" w:hAnsiTheme="minorHAnsi" w:cs="Tahoma"/>
          <w:sz w:val="22"/>
          <w:szCs w:val="22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157D6" w14:paraId="4012BD96" w14:textId="77777777" w:rsidTr="00D157D6">
        <w:tc>
          <w:tcPr>
            <w:tcW w:w="9344" w:type="dxa"/>
          </w:tcPr>
          <w:p w14:paraId="3B1F6FD9" w14:textId="77777777" w:rsidR="00D157D6" w:rsidRDefault="00D157D6" w:rsidP="00D157D6">
            <w:pPr>
              <w:autoSpaceDE w:val="0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29FFF098" w14:textId="77777777" w:rsidR="00D157D6" w:rsidRDefault="00D157D6" w:rsidP="00D157D6">
      <w:pPr>
        <w:autoSpaceDE w:val="0"/>
        <w:rPr>
          <w:rFonts w:asciiTheme="minorHAnsi" w:hAnsiTheme="minorHAnsi" w:cs="Tahoma"/>
          <w:sz w:val="22"/>
          <w:szCs w:val="22"/>
        </w:rPr>
      </w:pPr>
    </w:p>
    <w:p w14:paraId="2CF413CE" w14:textId="5C4C9B84" w:rsidR="00871D2F" w:rsidRDefault="00871D2F" w:rsidP="00D157D6">
      <w:pPr>
        <w:autoSpaceDE w:val="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9. </w:t>
      </w:r>
      <w:r w:rsidR="00D51279">
        <w:rPr>
          <w:rFonts w:asciiTheme="minorHAnsi" w:hAnsiTheme="minorHAnsi" w:cs="Tahoma"/>
          <w:sz w:val="22"/>
          <w:szCs w:val="22"/>
        </w:rPr>
        <w:t xml:space="preserve">W jaki obszar wsparcia </w:t>
      </w:r>
      <w:r>
        <w:rPr>
          <w:rFonts w:asciiTheme="minorHAnsi" w:hAnsiTheme="minorHAnsi" w:cs="Tahoma"/>
          <w:sz w:val="22"/>
          <w:szCs w:val="22"/>
        </w:rPr>
        <w:t xml:space="preserve">wyznaczony przez Fundację JSW </w:t>
      </w:r>
      <w:r w:rsidR="00D51279">
        <w:rPr>
          <w:rFonts w:asciiTheme="minorHAnsi" w:hAnsiTheme="minorHAnsi" w:cs="Tahoma"/>
          <w:sz w:val="22"/>
          <w:szCs w:val="22"/>
        </w:rPr>
        <w:t>wpisuje się wnioskowane przedsięwzięcie?</w:t>
      </w:r>
    </w:p>
    <w:p w14:paraId="01F70088" w14:textId="77777777" w:rsidR="00D51279" w:rsidRDefault="00D51279" w:rsidP="00C701CA">
      <w:pPr>
        <w:autoSpaceDE w:val="0"/>
        <w:ind w:firstLine="709"/>
        <w:rPr>
          <w:rFonts w:asciiTheme="minorHAnsi" w:hAnsiTheme="minorHAnsi" w:cs="Tahoma"/>
          <w:sz w:val="22"/>
          <w:szCs w:val="22"/>
        </w:rPr>
      </w:pPr>
    </w:p>
    <w:p w14:paraId="6A39B74F" w14:textId="28D42CC8" w:rsidR="00871D2F" w:rsidRDefault="00871D2F" w:rsidP="00C701CA">
      <w:pPr>
        <w:autoSpaceDE w:val="0"/>
        <w:ind w:firstLine="709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sym w:font="MS Reference Specialty" w:char="F04F"/>
      </w:r>
      <w:r>
        <w:rPr>
          <w:rFonts w:asciiTheme="minorHAnsi" w:hAnsiTheme="minorHAnsi" w:cs="Tahoma"/>
          <w:sz w:val="22"/>
          <w:szCs w:val="22"/>
        </w:rPr>
        <w:t xml:space="preserve"> </w:t>
      </w:r>
      <w:r w:rsidR="00E71B74">
        <w:rPr>
          <w:rFonts w:asciiTheme="minorHAnsi" w:hAnsiTheme="minorHAnsi" w:cs="Tahoma"/>
          <w:sz w:val="22"/>
          <w:szCs w:val="22"/>
        </w:rPr>
        <w:t>Kultura i tradycja</w:t>
      </w:r>
      <w:r w:rsidR="00E71B74">
        <w:rPr>
          <w:rFonts w:asciiTheme="minorHAnsi" w:hAnsiTheme="minorHAnsi" w:cs="Tahoma"/>
          <w:sz w:val="22"/>
          <w:szCs w:val="22"/>
        </w:rPr>
        <w:tab/>
      </w:r>
      <w:r w:rsidR="00E71B74">
        <w:rPr>
          <w:rFonts w:asciiTheme="minorHAnsi" w:hAnsiTheme="minorHAnsi" w:cs="Tahoma"/>
          <w:sz w:val="22"/>
          <w:szCs w:val="22"/>
        </w:rPr>
        <w:tab/>
      </w:r>
      <w:r w:rsidR="00E71B74">
        <w:rPr>
          <w:rFonts w:asciiTheme="minorHAnsi" w:hAnsiTheme="minorHAnsi" w:cs="Tahoma"/>
          <w:sz w:val="22"/>
          <w:szCs w:val="22"/>
        </w:rPr>
        <w:tab/>
      </w:r>
      <w:r w:rsidR="00E71B74">
        <w:rPr>
          <w:rFonts w:asciiTheme="minorHAnsi" w:hAnsiTheme="minorHAnsi" w:cs="Tahoma"/>
          <w:sz w:val="22"/>
          <w:szCs w:val="22"/>
        </w:rPr>
        <w:sym w:font="MS Reference Specialty" w:char="F04F"/>
      </w:r>
      <w:r w:rsidR="00E71B74">
        <w:rPr>
          <w:rFonts w:asciiTheme="minorHAnsi" w:hAnsiTheme="minorHAnsi" w:cs="Tahoma"/>
          <w:sz w:val="22"/>
          <w:szCs w:val="22"/>
        </w:rPr>
        <w:t xml:space="preserve"> Wypoczynek i rekreacja</w:t>
      </w:r>
    </w:p>
    <w:p w14:paraId="7BDC1242" w14:textId="77777777" w:rsidR="00D51279" w:rsidRDefault="00D51279" w:rsidP="00C701CA">
      <w:pPr>
        <w:autoSpaceDE w:val="0"/>
        <w:ind w:firstLine="709"/>
        <w:rPr>
          <w:rFonts w:asciiTheme="minorHAnsi" w:hAnsiTheme="minorHAnsi" w:cs="Tahoma"/>
          <w:sz w:val="22"/>
          <w:szCs w:val="22"/>
        </w:rPr>
      </w:pPr>
    </w:p>
    <w:p w14:paraId="0395E739" w14:textId="4482C960" w:rsidR="00E71B74" w:rsidRDefault="00E71B74" w:rsidP="00C701CA">
      <w:pPr>
        <w:autoSpaceDE w:val="0"/>
        <w:ind w:firstLine="709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sym w:font="MS Reference Specialty" w:char="F04F"/>
      </w:r>
      <w:r>
        <w:rPr>
          <w:rFonts w:asciiTheme="minorHAnsi" w:hAnsiTheme="minorHAnsi" w:cs="Tahoma"/>
          <w:sz w:val="22"/>
          <w:szCs w:val="22"/>
        </w:rPr>
        <w:t xml:space="preserve"> Zdrowie i bezpieczeństwo</w:t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sym w:font="MS Reference Specialty" w:char="F04F"/>
      </w:r>
      <w:r>
        <w:rPr>
          <w:rFonts w:asciiTheme="minorHAnsi" w:hAnsiTheme="minorHAnsi" w:cs="Tahoma"/>
          <w:sz w:val="22"/>
          <w:szCs w:val="22"/>
        </w:rPr>
        <w:t xml:space="preserve"> Nauka i edukacja</w:t>
      </w:r>
    </w:p>
    <w:p w14:paraId="44B5584D" w14:textId="77777777" w:rsidR="00D51279" w:rsidRDefault="00D51279" w:rsidP="00C701CA">
      <w:pPr>
        <w:autoSpaceDE w:val="0"/>
        <w:ind w:firstLine="709"/>
        <w:rPr>
          <w:rFonts w:asciiTheme="minorHAnsi" w:hAnsiTheme="minorHAnsi" w:cs="Tahoma"/>
          <w:sz w:val="22"/>
          <w:szCs w:val="22"/>
        </w:rPr>
      </w:pPr>
    </w:p>
    <w:p w14:paraId="1E9E933A" w14:textId="6D8F1D1B" w:rsidR="00E71B74" w:rsidRDefault="00E71B74" w:rsidP="00C701CA">
      <w:pPr>
        <w:autoSpaceDE w:val="0"/>
        <w:ind w:firstLine="709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sym w:font="MS Reference Specialty" w:char="F04F"/>
      </w:r>
      <w:r>
        <w:rPr>
          <w:rFonts w:asciiTheme="minorHAnsi" w:hAnsiTheme="minorHAnsi" w:cs="Tahoma"/>
          <w:sz w:val="22"/>
          <w:szCs w:val="22"/>
        </w:rPr>
        <w:t xml:space="preserve"> Inny (jaki? ………………………………………………….……………………)</w:t>
      </w:r>
    </w:p>
    <w:p w14:paraId="265C990F" w14:textId="77777777" w:rsidR="00E71B74" w:rsidRDefault="00E71B74" w:rsidP="00E71B74">
      <w:pPr>
        <w:autoSpaceDE w:val="0"/>
        <w:rPr>
          <w:rFonts w:asciiTheme="minorHAnsi" w:hAnsiTheme="minorHAnsi" w:cs="Tahoma"/>
          <w:sz w:val="22"/>
          <w:szCs w:val="22"/>
        </w:rPr>
      </w:pPr>
    </w:p>
    <w:p w14:paraId="49689EDA" w14:textId="5F1BD3B9" w:rsidR="00E71B74" w:rsidRDefault="00E71B74" w:rsidP="00E71B74">
      <w:pPr>
        <w:autoSpaceDE w:val="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10. Czy wnioskowane przedsięwzięcie zgodne jest z celami statutowymi Państwa organizacji</w:t>
      </w:r>
      <w:r w:rsidR="00D51279">
        <w:rPr>
          <w:rFonts w:asciiTheme="minorHAnsi" w:hAnsiTheme="minorHAnsi" w:cs="Tahoma"/>
          <w:sz w:val="22"/>
          <w:szCs w:val="22"/>
        </w:rPr>
        <w:t>/instytucji</w:t>
      </w:r>
      <w:r>
        <w:rPr>
          <w:rFonts w:asciiTheme="minorHAnsi" w:hAnsiTheme="minorHAnsi" w:cs="Tahoma"/>
          <w:sz w:val="22"/>
          <w:szCs w:val="22"/>
        </w:rPr>
        <w:t xml:space="preserve"> </w:t>
      </w:r>
      <w:r w:rsidR="00C63DAC">
        <w:rPr>
          <w:rFonts w:asciiTheme="minorHAnsi" w:hAnsiTheme="minorHAnsi" w:cs="Tahoma"/>
          <w:sz w:val="22"/>
          <w:szCs w:val="22"/>
        </w:rPr>
        <w:t xml:space="preserve"> </w:t>
      </w:r>
      <w:r w:rsidR="00D51279">
        <w:rPr>
          <w:rFonts w:asciiTheme="minorHAnsi" w:hAnsiTheme="minorHAnsi" w:cs="Tahoma"/>
          <w:sz w:val="22"/>
          <w:szCs w:val="22"/>
        </w:rPr>
        <w:br/>
        <w:t xml:space="preserve">       </w:t>
      </w:r>
      <w:r w:rsidR="00C63DAC">
        <w:rPr>
          <w:rFonts w:asciiTheme="minorHAnsi" w:hAnsiTheme="minorHAnsi" w:cs="Tahoma"/>
          <w:sz w:val="22"/>
          <w:szCs w:val="22"/>
        </w:rPr>
        <w:t>i wpisuje się w art.17 ust. 1 pkt. 4 ustawy o CIT</w:t>
      </w:r>
      <w:r>
        <w:rPr>
          <w:rFonts w:asciiTheme="minorHAnsi" w:hAnsiTheme="minorHAnsi" w:cs="Tahoma"/>
          <w:sz w:val="22"/>
          <w:szCs w:val="22"/>
        </w:rPr>
        <w:t>:</w:t>
      </w:r>
    </w:p>
    <w:p w14:paraId="58BBA818" w14:textId="625228A4" w:rsidR="00C63DAC" w:rsidRDefault="00C63DAC" w:rsidP="00D51279">
      <w:pPr>
        <w:autoSpaceDE w:val="0"/>
        <w:spacing w:before="120"/>
        <w:ind w:left="709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sym w:font="MS Reference Specialty" w:char="F04F"/>
      </w:r>
      <w:r>
        <w:rPr>
          <w:rFonts w:asciiTheme="minorHAnsi" w:hAnsiTheme="minorHAnsi" w:cs="Tahoma"/>
          <w:sz w:val="22"/>
          <w:szCs w:val="22"/>
        </w:rPr>
        <w:t xml:space="preserve"> działalność naukową,</w:t>
      </w:r>
    </w:p>
    <w:p w14:paraId="4E606010" w14:textId="5C9F563F" w:rsidR="00C63DAC" w:rsidRDefault="00C63DAC" w:rsidP="00D51279">
      <w:pPr>
        <w:autoSpaceDE w:val="0"/>
        <w:spacing w:before="120"/>
        <w:ind w:left="709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sym w:font="MS Reference Specialty" w:char="F04F"/>
      </w:r>
      <w:r>
        <w:rPr>
          <w:rFonts w:asciiTheme="minorHAnsi" w:hAnsiTheme="minorHAnsi" w:cs="Tahoma"/>
          <w:sz w:val="22"/>
          <w:szCs w:val="22"/>
        </w:rPr>
        <w:t xml:space="preserve"> naukowo-techniczną,</w:t>
      </w:r>
    </w:p>
    <w:p w14:paraId="108D1FFA" w14:textId="4EEF7FEA" w:rsidR="00C63DAC" w:rsidRDefault="00C63DAC" w:rsidP="00D51279">
      <w:pPr>
        <w:autoSpaceDE w:val="0"/>
        <w:spacing w:before="120"/>
        <w:ind w:left="709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sym w:font="MS Reference Specialty" w:char="F04F"/>
      </w:r>
      <w:r>
        <w:rPr>
          <w:rFonts w:asciiTheme="minorHAnsi" w:hAnsiTheme="minorHAnsi" w:cs="Tahoma"/>
          <w:sz w:val="22"/>
          <w:szCs w:val="22"/>
        </w:rPr>
        <w:t xml:space="preserve"> oświatową,  w tym również polegająca na kształceniu studentów,</w:t>
      </w:r>
    </w:p>
    <w:p w14:paraId="069480BB" w14:textId="197110C0" w:rsidR="00C63DAC" w:rsidRDefault="00C63DAC" w:rsidP="00D51279">
      <w:pPr>
        <w:autoSpaceDE w:val="0"/>
        <w:spacing w:before="120"/>
        <w:ind w:left="709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sym w:font="MS Reference Specialty" w:char="F04F"/>
      </w:r>
      <w:r>
        <w:rPr>
          <w:rFonts w:asciiTheme="minorHAnsi" w:hAnsiTheme="minorHAnsi" w:cs="Tahoma"/>
          <w:sz w:val="22"/>
          <w:szCs w:val="22"/>
        </w:rPr>
        <w:t xml:space="preserve"> kulturalną,</w:t>
      </w:r>
    </w:p>
    <w:p w14:paraId="43366943" w14:textId="2A93FDFB" w:rsidR="00C63DAC" w:rsidRDefault="00C63DAC" w:rsidP="00D51279">
      <w:pPr>
        <w:autoSpaceDE w:val="0"/>
        <w:spacing w:before="120"/>
        <w:ind w:left="709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sym w:font="MS Reference Specialty" w:char="F04F"/>
      </w:r>
      <w:r>
        <w:rPr>
          <w:rFonts w:asciiTheme="minorHAnsi" w:hAnsiTheme="minorHAnsi" w:cs="Tahoma"/>
          <w:sz w:val="22"/>
          <w:szCs w:val="22"/>
        </w:rPr>
        <w:t xml:space="preserve"> w zakresie kultury fizycznej i sportu,</w:t>
      </w:r>
    </w:p>
    <w:p w14:paraId="04757EF4" w14:textId="2D850403" w:rsidR="00C63DAC" w:rsidRDefault="00C63DAC" w:rsidP="00D51279">
      <w:pPr>
        <w:autoSpaceDE w:val="0"/>
        <w:spacing w:before="120"/>
        <w:ind w:left="709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sym w:font="MS Reference Specialty" w:char="F04F"/>
      </w:r>
      <w:r>
        <w:rPr>
          <w:rFonts w:asciiTheme="minorHAnsi" w:hAnsiTheme="minorHAnsi" w:cs="Tahoma"/>
          <w:sz w:val="22"/>
          <w:szCs w:val="22"/>
        </w:rPr>
        <w:t xml:space="preserve"> ochrony środowiska,</w:t>
      </w:r>
    </w:p>
    <w:p w14:paraId="67BC87AD" w14:textId="614CCA66" w:rsidR="00C63DAC" w:rsidRDefault="00C63DAC" w:rsidP="00D51279">
      <w:pPr>
        <w:autoSpaceDE w:val="0"/>
        <w:spacing w:before="120"/>
        <w:ind w:left="709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sym w:font="MS Reference Specialty" w:char="F04F"/>
      </w:r>
      <w:r>
        <w:rPr>
          <w:rFonts w:asciiTheme="minorHAnsi" w:hAnsiTheme="minorHAnsi" w:cs="Tahoma"/>
          <w:sz w:val="22"/>
          <w:szCs w:val="22"/>
        </w:rPr>
        <w:t xml:space="preserve"> wspierania inicjatyw społecznych na rzecz budowy dróg i sieci telekomunikacyjnej na wsi </w:t>
      </w:r>
      <w:r w:rsidR="00D51279">
        <w:rPr>
          <w:rFonts w:asciiTheme="minorHAnsi" w:hAnsiTheme="minorHAnsi" w:cs="Tahoma"/>
          <w:sz w:val="22"/>
          <w:szCs w:val="22"/>
        </w:rPr>
        <w:br/>
        <w:t xml:space="preserve">     </w:t>
      </w:r>
      <w:r>
        <w:rPr>
          <w:rFonts w:asciiTheme="minorHAnsi" w:hAnsiTheme="minorHAnsi" w:cs="Tahoma"/>
          <w:sz w:val="22"/>
          <w:szCs w:val="22"/>
        </w:rPr>
        <w:t>oraz zaopatrywania wsi w wodę,</w:t>
      </w:r>
    </w:p>
    <w:p w14:paraId="788F203B" w14:textId="526E5A01" w:rsidR="00C63DAC" w:rsidRDefault="00C63DAC" w:rsidP="00D51279">
      <w:pPr>
        <w:autoSpaceDE w:val="0"/>
        <w:spacing w:before="120"/>
        <w:ind w:left="709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sym w:font="MS Reference Specialty" w:char="F04F"/>
      </w:r>
      <w:r>
        <w:rPr>
          <w:rFonts w:asciiTheme="minorHAnsi" w:hAnsiTheme="minorHAnsi" w:cs="Tahoma"/>
          <w:sz w:val="22"/>
          <w:szCs w:val="22"/>
        </w:rPr>
        <w:t xml:space="preserve"> dobroczynność,</w:t>
      </w:r>
    </w:p>
    <w:p w14:paraId="3BCA1402" w14:textId="60164F32" w:rsidR="00C63DAC" w:rsidRDefault="00C63DAC" w:rsidP="00D51279">
      <w:pPr>
        <w:autoSpaceDE w:val="0"/>
        <w:spacing w:before="120"/>
        <w:ind w:left="709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sym w:font="MS Reference Specialty" w:char="F04F"/>
      </w:r>
      <w:r>
        <w:rPr>
          <w:rFonts w:asciiTheme="minorHAnsi" w:hAnsiTheme="minorHAnsi" w:cs="Tahoma"/>
          <w:sz w:val="22"/>
          <w:szCs w:val="22"/>
        </w:rPr>
        <w:t xml:space="preserve"> ochrony zdrowia i pomocy społecznej,</w:t>
      </w:r>
    </w:p>
    <w:p w14:paraId="52E928C0" w14:textId="19F7C2ED" w:rsidR="00C63DAC" w:rsidRDefault="00C63DAC" w:rsidP="00D51279">
      <w:pPr>
        <w:autoSpaceDE w:val="0"/>
        <w:spacing w:before="120"/>
        <w:ind w:left="709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sym w:font="MS Reference Specialty" w:char="F04F"/>
      </w:r>
      <w:r>
        <w:rPr>
          <w:rFonts w:asciiTheme="minorHAnsi" w:hAnsiTheme="minorHAnsi" w:cs="Tahoma"/>
          <w:sz w:val="22"/>
          <w:szCs w:val="22"/>
        </w:rPr>
        <w:t xml:space="preserve"> rehabilitacji zawodowej i społecznej inwalidów,</w:t>
      </w:r>
    </w:p>
    <w:p w14:paraId="0038E8AB" w14:textId="59FD959A" w:rsidR="00C63DAC" w:rsidRDefault="00C63DAC" w:rsidP="00D51279">
      <w:pPr>
        <w:autoSpaceDE w:val="0"/>
        <w:spacing w:before="120"/>
        <w:ind w:left="709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sym w:font="MS Reference Specialty" w:char="F04F"/>
      </w:r>
      <w:r>
        <w:rPr>
          <w:rFonts w:asciiTheme="minorHAnsi" w:hAnsiTheme="minorHAnsi" w:cs="Tahoma"/>
          <w:sz w:val="22"/>
          <w:szCs w:val="22"/>
        </w:rPr>
        <w:t xml:space="preserve"> kultu religijnego</w:t>
      </w:r>
      <w:r w:rsidR="00D51279">
        <w:rPr>
          <w:rFonts w:asciiTheme="minorHAnsi" w:hAnsiTheme="minorHAnsi" w:cs="Tahoma"/>
          <w:sz w:val="22"/>
          <w:szCs w:val="22"/>
        </w:rPr>
        <w:t>,</w:t>
      </w:r>
    </w:p>
    <w:p w14:paraId="1718734B" w14:textId="70611A05" w:rsidR="00C63DAC" w:rsidRDefault="00C63DAC" w:rsidP="00D51279">
      <w:pPr>
        <w:autoSpaceDE w:val="0"/>
        <w:spacing w:before="120"/>
        <w:ind w:left="709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sym w:font="MS Reference Specialty" w:char="F04F"/>
      </w:r>
      <w:r>
        <w:rPr>
          <w:rFonts w:asciiTheme="minorHAnsi" w:hAnsiTheme="minorHAnsi" w:cs="Tahoma"/>
          <w:sz w:val="22"/>
          <w:szCs w:val="22"/>
        </w:rPr>
        <w:t xml:space="preserve"> żadna z powyższych</w:t>
      </w:r>
      <w:r w:rsidR="00D51279">
        <w:rPr>
          <w:rFonts w:asciiTheme="minorHAnsi" w:hAnsiTheme="minorHAnsi" w:cs="Tahoma"/>
          <w:sz w:val="22"/>
          <w:szCs w:val="22"/>
        </w:rPr>
        <w:t>.</w:t>
      </w:r>
      <w:r>
        <w:rPr>
          <w:rFonts w:asciiTheme="minorHAnsi" w:hAnsiTheme="minorHAnsi" w:cs="Tahoma"/>
          <w:sz w:val="22"/>
          <w:szCs w:val="22"/>
        </w:rPr>
        <w:t xml:space="preserve"> </w:t>
      </w:r>
    </w:p>
    <w:p w14:paraId="73875047" w14:textId="77777777" w:rsidR="00E71B74" w:rsidRDefault="00E71B74" w:rsidP="00E71B74">
      <w:pPr>
        <w:autoSpaceDE w:val="0"/>
        <w:rPr>
          <w:rFonts w:asciiTheme="minorHAnsi" w:hAnsiTheme="minorHAnsi" w:cs="Tahoma"/>
          <w:sz w:val="22"/>
          <w:szCs w:val="22"/>
        </w:rPr>
      </w:pPr>
    </w:p>
    <w:p w14:paraId="05218A76" w14:textId="77777777" w:rsidR="00403F06" w:rsidRDefault="00D157D6" w:rsidP="00D157D6">
      <w:pPr>
        <w:autoSpaceDE w:val="0"/>
        <w:rPr>
          <w:rFonts w:asciiTheme="minorHAnsi" w:eastAsia="Calibri" w:hAnsiTheme="minorHAnsi" w:cs="Tahoma"/>
          <w:sz w:val="22"/>
          <w:szCs w:val="22"/>
          <w:lang w:eastAsia="en-US"/>
        </w:rPr>
      </w:pPr>
      <w:r>
        <w:rPr>
          <w:rFonts w:asciiTheme="minorHAnsi" w:hAnsiTheme="minorHAnsi" w:cs="Tahoma"/>
          <w:sz w:val="22"/>
          <w:szCs w:val="22"/>
        </w:rPr>
        <w:t xml:space="preserve">   </w:t>
      </w:r>
      <w:r w:rsidR="00FE3171">
        <w:rPr>
          <w:rFonts w:asciiTheme="minorHAnsi" w:hAnsiTheme="minorHAnsi" w:cs="Tahoma"/>
          <w:sz w:val="22"/>
          <w:szCs w:val="22"/>
        </w:rPr>
        <w:t xml:space="preserve"> </w:t>
      </w:r>
      <w:r w:rsidR="00C63DAC">
        <w:rPr>
          <w:rFonts w:asciiTheme="minorHAnsi" w:hAnsiTheme="minorHAnsi" w:cs="Tahoma"/>
          <w:sz w:val="22"/>
          <w:szCs w:val="22"/>
        </w:rPr>
        <w:t>11</w:t>
      </w:r>
      <w:r w:rsidRPr="00D157D6">
        <w:rPr>
          <w:rFonts w:asciiTheme="minorHAnsi" w:hAnsiTheme="minorHAnsi" w:cs="Tahoma"/>
          <w:sz w:val="22"/>
          <w:szCs w:val="22"/>
        </w:rPr>
        <w:t>.</w:t>
      </w:r>
      <w:r>
        <w:rPr>
          <w:rFonts w:asciiTheme="minorHAnsi" w:hAnsiTheme="minorHAnsi" w:cs="Tahoma"/>
          <w:sz w:val="22"/>
          <w:szCs w:val="22"/>
        </w:rPr>
        <w:t xml:space="preserve">     </w:t>
      </w:r>
      <w:r w:rsidR="00D51279">
        <w:rPr>
          <w:rFonts w:asciiTheme="minorHAnsi" w:hAnsiTheme="minorHAnsi" w:cs="Tahoma"/>
          <w:sz w:val="22"/>
          <w:szCs w:val="22"/>
        </w:rPr>
        <w:t>Jakie d</w:t>
      </w:r>
      <w:r w:rsidR="002D6EB1" w:rsidRPr="003D219C">
        <w:rPr>
          <w:rFonts w:asciiTheme="minorHAnsi" w:eastAsia="Calibri" w:hAnsiTheme="minorHAnsi" w:cs="Tahoma"/>
          <w:sz w:val="22"/>
          <w:szCs w:val="22"/>
          <w:lang w:eastAsia="en-US"/>
        </w:rPr>
        <w:t xml:space="preserve">ziałania </w:t>
      </w:r>
      <w:r w:rsidR="00D51279">
        <w:rPr>
          <w:rFonts w:asciiTheme="minorHAnsi" w:eastAsia="Calibri" w:hAnsiTheme="minorHAnsi" w:cs="Tahoma"/>
          <w:sz w:val="22"/>
          <w:szCs w:val="22"/>
          <w:lang w:eastAsia="en-US"/>
        </w:rPr>
        <w:t xml:space="preserve">zostaną </w:t>
      </w:r>
      <w:r w:rsidR="002D6EB1" w:rsidRPr="003D219C">
        <w:rPr>
          <w:rFonts w:asciiTheme="minorHAnsi" w:eastAsia="Calibri" w:hAnsiTheme="minorHAnsi" w:cs="Tahoma"/>
          <w:sz w:val="22"/>
          <w:szCs w:val="22"/>
          <w:lang w:eastAsia="en-US"/>
        </w:rPr>
        <w:t>zrealizowane</w:t>
      </w:r>
      <w:r w:rsidR="00D51279">
        <w:rPr>
          <w:rFonts w:asciiTheme="minorHAnsi" w:eastAsia="Calibri" w:hAnsiTheme="minorHAnsi" w:cs="Tahoma"/>
          <w:sz w:val="22"/>
          <w:szCs w:val="22"/>
          <w:lang w:eastAsia="en-US"/>
        </w:rPr>
        <w:t xml:space="preserve"> w ramach otrzymanej darowizny</w:t>
      </w:r>
      <w:r w:rsidR="00403F06">
        <w:rPr>
          <w:rFonts w:asciiTheme="minorHAnsi" w:eastAsia="Calibri" w:hAnsiTheme="minorHAnsi" w:cs="Tahoma"/>
          <w:sz w:val="22"/>
          <w:szCs w:val="22"/>
          <w:lang w:eastAsia="en-US"/>
        </w:rPr>
        <w:t xml:space="preserve">? </w:t>
      </w:r>
      <w:r w:rsidR="003923B5">
        <w:rPr>
          <w:rFonts w:asciiTheme="minorHAnsi" w:eastAsia="Calibri" w:hAnsiTheme="minorHAnsi" w:cs="Tahoma"/>
          <w:sz w:val="22"/>
          <w:szCs w:val="22"/>
          <w:lang w:eastAsia="en-US"/>
        </w:rPr>
        <w:t xml:space="preserve"> (etapy </w:t>
      </w:r>
      <w:r w:rsidR="0058411D" w:rsidRPr="0058411D">
        <w:rPr>
          <w:rFonts w:asciiTheme="minorHAnsi" w:eastAsia="Calibri" w:hAnsiTheme="minorHAnsi" w:cs="Tahoma"/>
          <w:sz w:val="22"/>
          <w:szCs w:val="22"/>
          <w:lang w:eastAsia="en-US"/>
        </w:rPr>
        <w:t>przedsięwzięcia</w:t>
      </w:r>
      <w:r w:rsidR="003923B5">
        <w:rPr>
          <w:rFonts w:asciiTheme="minorHAnsi" w:eastAsia="Calibri" w:hAnsiTheme="minorHAnsi" w:cs="Tahoma"/>
          <w:sz w:val="22"/>
          <w:szCs w:val="22"/>
          <w:lang w:eastAsia="en-US"/>
        </w:rPr>
        <w:t xml:space="preserve">, </w:t>
      </w:r>
      <w:r w:rsidR="00403F06">
        <w:rPr>
          <w:rFonts w:asciiTheme="minorHAnsi" w:eastAsia="Calibri" w:hAnsiTheme="minorHAnsi" w:cs="Tahoma"/>
          <w:sz w:val="22"/>
          <w:szCs w:val="22"/>
          <w:lang w:eastAsia="en-US"/>
        </w:rPr>
        <w:t xml:space="preserve">   </w:t>
      </w:r>
    </w:p>
    <w:p w14:paraId="6533D7E1" w14:textId="77777777" w:rsidR="00403F06" w:rsidRDefault="00403F06" w:rsidP="00D157D6">
      <w:pPr>
        <w:autoSpaceDE w:val="0"/>
        <w:rPr>
          <w:rFonts w:asciiTheme="minorHAnsi" w:eastAsia="Calibri" w:hAnsiTheme="minorHAnsi" w:cs="Tahoma"/>
          <w:sz w:val="22"/>
          <w:szCs w:val="22"/>
          <w:lang w:eastAsia="en-US"/>
        </w:rPr>
      </w:pPr>
      <w:r>
        <w:rPr>
          <w:rFonts w:asciiTheme="minorHAnsi" w:eastAsia="Calibri" w:hAnsiTheme="minorHAnsi" w:cs="Tahoma"/>
          <w:sz w:val="22"/>
          <w:szCs w:val="22"/>
          <w:lang w:eastAsia="en-US"/>
        </w:rPr>
        <w:lastRenderedPageBreak/>
        <w:t xml:space="preserve">               </w:t>
      </w:r>
      <w:r w:rsidR="003923B5">
        <w:rPr>
          <w:rFonts w:asciiTheme="minorHAnsi" w:eastAsia="Calibri" w:hAnsiTheme="minorHAnsi" w:cs="Tahoma"/>
          <w:sz w:val="22"/>
          <w:szCs w:val="22"/>
          <w:lang w:eastAsia="en-US"/>
        </w:rPr>
        <w:t>formy</w:t>
      </w:r>
      <w:r w:rsidR="00FE3171">
        <w:rPr>
          <w:rFonts w:asciiTheme="minorHAnsi" w:eastAsia="Calibri" w:hAnsiTheme="minorHAnsi" w:cs="Tahoma"/>
          <w:sz w:val="22"/>
          <w:szCs w:val="22"/>
          <w:lang w:eastAsia="en-US"/>
        </w:rPr>
        <w:t xml:space="preserve"> i terminy</w:t>
      </w:r>
      <w:r w:rsidR="00C701CA">
        <w:rPr>
          <w:rFonts w:asciiTheme="minorHAnsi" w:eastAsia="Calibri" w:hAnsiTheme="minorHAnsi" w:cs="Tahoma"/>
          <w:sz w:val="22"/>
          <w:szCs w:val="22"/>
          <w:lang w:eastAsia="en-US"/>
        </w:rPr>
        <w:t xml:space="preserve"> </w:t>
      </w:r>
      <w:r w:rsidR="00FE3171">
        <w:rPr>
          <w:rFonts w:asciiTheme="minorHAnsi" w:eastAsia="Calibri" w:hAnsiTheme="minorHAnsi" w:cs="Tahoma"/>
          <w:sz w:val="22"/>
          <w:szCs w:val="22"/>
          <w:lang w:eastAsia="en-US"/>
        </w:rPr>
        <w:t xml:space="preserve"> </w:t>
      </w:r>
      <w:r w:rsidR="003923B5">
        <w:rPr>
          <w:rFonts w:asciiTheme="minorHAnsi" w:eastAsia="Calibri" w:hAnsiTheme="minorHAnsi" w:cs="Tahoma"/>
          <w:sz w:val="22"/>
          <w:szCs w:val="22"/>
          <w:lang w:eastAsia="en-US"/>
        </w:rPr>
        <w:t>realizacji poszczególnych etapów</w:t>
      </w:r>
      <w:r w:rsidR="00D51279">
        <w:rPr>
          <w:rFonts w:asciiTheme="minorHAnsi" w:eastAsia="Calibri" w:hAnsiTheme="minorHAnsi" w:cs="Tahoma"/>
          <w:sz w:val="22"/>
          <w:szCs w:val="22"/>
          <w:lang w:eastAsia="en-US"/>
        </w:rPr>
        <w:t xml:space="preserve">, </w:t>
      </w:r>
      <w:r w:rsidR="002D6EB1" w:rsidRPr="003D219C">
        <w:rPr>
          <w:rFonts w:asciiTheme="minorHAnsi" w:eastAsia="Calibri" w:hAnsiTheme="minorHAnsi" w:cs="Tahoma"/>
          <w:sz w:val="22"/>
          <w:szCs w:val="22"/>
          <w:lang w:eastAsia="en-US"/>
        </w:rPr>
        <w:t xml:space="preserve"> </w:t>
      </w:r>
      <w:r w:rsidR="00D51279">
        <w:rPr>
          <w:rFonts w:asciiTheme="minorHAnsi" w:eastAsia="Calibri" w:hAnsiTheme="minorHAnsi" w:cs="Tahoma"/>
          <w:sz w:val="22"/>
          <w:szCs w:val="22"/>
          <w:lang w:eastAsia="en-US"/>
        </w:rPr>
        <w:t>p</w:t>
      </w:r>
      <w:r w:rsidR="003923B5">
        <w:rPr>
          <w:rFonts w:asciiTheme="minorHAnsi" w:eastAsia="Calibri" w:hAnsiTheme="minorHAnsi" w:cs="Tahoma"/>
          <w:sz w:val="22"/>
          <w:szCs w:val="22"/>
          <w:lang w:eastAsia="en-US"/>
        </w:rPr>
        <w:t>rzeznaczenie</w:t>
      </w:r>
      <w:r w:rsidR="002D6EB1" w:rsidRPr="003D219C">
        <w:rPr>
          <w:rFonts w:asciiTheme="minorHAnsi" w:eastAsia="Calibri" w:hAnsiTheme="minorHAnsi" w:cs="Tahoma"/>
          <w:sz w:val="22"/>
          <w:szCs w:val="22"/>
          <w:lang w:eastAsia="en-US"/>
        </w:rPr>
        <w:t xml:space="preserve"> wydatkowan</w:t>
      </w:r>
      <w:r w:rsidR="003923B5">
        <w:rPr>
          <w:rFonts w:asciiTheme="minorHAnsi" w:eastAsia="Calibri" w:hAnsiTheme="minorHAnsi" w:cs="Tahoma"/>
          <w:sz w:val="22"/>
          <w:szCs w:val="22"/>
          <w:lang w:eastAsia="en-US"/>
        </w:rPr>
        <w:t>ych</w:t>
      </w:r>
      <w:r w:rsidR="002D6EB1" w:rsidRPr="003D219C">
        <w:rPr>
          <w:rFonts w:asciiTheme="minorHAnsi" w:eastAsia="Calibri" w:hAnsiTheme="minorHAnsi" w:cs="Tahoma"/>
          <w:sz w:val="22"/>
          <w:szCs w:val="22"/>
          <w:lang w:eastAsia="en-US"/>
        </w:rPr>
        <w:t xml:space="preserve"> środk</w:t>
      </w:r>
      <w:r w:rsidR="003923B5">
        <w:rPr>
          <w:rFonts w:asciiTheme="minorHAnsi" w:eastAsia="Calibri" w:hAnsiTheme="minorHAnsi" w:cs="Tahoma"/>
          <w:sz w:val="22"/>
          <w:szCs w:val="22"/>
          <w:lang w:eastAsia="en-US"/>
        </w:rPr>
        <w:t>ów</w:t>
      </w:r>
      <w:r w:rsidR="002D6EB1" w:rsidRPr="003D219C">
        <w:rPr>
          <w:rFonts w:asciiTheme="minorHAnsi" w:eastAsia="Calibri" w:hAnsiTheme="minorHAnsi" w:cs="Tahoma"/>
          <w:sz w:val="22"/>
          <w:szCs w:val="22"/>
          <w:lang w:eastAsia="en-US"/>
        </w:rPr>
        <w:t xml:space="preserve"> </w:t>
      </w:r>
    </w:p>
    <w:p w14:paraId="5ABDCD89" w14:textId="093918FC" w:rsidR="002D6EB1" w:rsidRPr="003D219C" w:rsidRDefault="00403F06" w:rsidP="00D157D6">
      <w:pPr>
        <w:autoSpaceDE w:val="0"/>
        <w:rPr>
          <w:rFonts w:asciiTheme="minorHAnsi" w:hAnsiTheme="minorHAnsi" w:cs="Tahoma"/>
          <w:sz w:val="22"/>
          <w:szCs w:val="22"/>
        </w:rPr>
      </w:pPr>
      <w:r>
        <w:rPr>
          <w:rFonts w:asciiTheme="minorHAnsi" w:eastAsia="Calibri" w:hAnsiTheme="minorHAnsi" w:cs="Tahoma"/>
          <w:sz w:val="22"/>
          <w:szCs w:val="22"/>
          <w:lang w:eastAsia="en-US"/>
        </w:rPr>
        <w:t xml:space="preserve">               </w:t>
      </w:r>
      <w:r w:rsidR="002D6EB1" w:rsidRPr="003D219C">
        <w:rPr>
          <w:rFonts w:asciiTheme="minorHAnsi" w:eastAsia="Calibri" w:hAnsiTheme="minorHAnsi" w:cs="Tahoma"/>
          <w:sz w:val="22"/>
          <w:szCs w:val="22"/>
          <w:lang w:eastAsia="en-US"/>
        </w:rPr>
        <w:t>finansow</w:t>
      </w:r>
      <w:r w:rsidR="003923B5">
        <w:rPr>
          <w:rFonts w:asciiTheme="minorHAnsi" w:eastAsia="Calibri" w:hAnsiTheme="minorHAnsi" w:cs="Tahoma"/>
          <w:sz w:val="22"/>
          <w:szCs w:val="22"/>
          <w:lang w:eastAsia="en-US"/>
        </w:rPr>
        <w:t>ych</w:t>
      </w:r>
      <w:r w:rsidR="00D51279">
        <w:rPr>
          <w:rFonts w:asciiTheme="minorHAnsi" w:eastAsia="Calibri" w:hAnsiTheme="minorHAnsi" w:cs="Tahoma"/>
          <w:sz w:val="22"/>
          <w:szCs w:val="22"/>
          <w:lang w:eastAsia="en-US"/>
        </w:rPr>
        <w:t>).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2D6EB1" w:rsidRPr="003D219C" w14:paraId="3E7953CA" w14:textId="77777777" w:rsidTr="002476CA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2E433" w14:textId="77777777" w:rsidR="002D6EB1" w:rsidRPr="003D219C" w:rsidRDefault="002D6EB1" w:rsidP="005B250A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4F904F5D" w14:textId="77777777" w:rsidR="002D6EB1" w:rsidRDefault="002D6EB1" w:rsidP="005B250A">
      <w:pPr>
        <w:tabs>
          <w:tab w:val="left" w:pos="0"/>
        </w:tabs>
        <w:spacing w:after="200"/>
        <w:ind w:right="140"/>
        <w:contextualSpacing/>
        <w:rPr>
          <w:rFonts w:asciiTheme="minorHAnsi" w:hAnsiTheme="minorHAnsi" w:cs="Tahoma"/>
          <w:sz w:val="22"/>
          <w:szCs w:val="22"/>
        </w:rPr>
      </w:pPr>
    </w:p>
    <w:p w14:paraId="6E417A99" w14:textId="2927274A" w:rsidR="003923B5" w:rsidRDefault="003923B5" w:rsidP="005B250A">
      <w:pPr>
        <w:tabs>
          <w:tab w:val="left" w:pos="0"/>
        </w:tabs>
        <w:spacing w:after="200"/>
        <w:ind w:right="140"/>
        <w:contextualSpacing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   </w:t>
      </w:r>
      <w:r w:rsidR="00E23D13">
        <w:rPr>
          <w:rFonts w:asciiTheme="minorHAnsi" w:hAnsiTheme="minorHAnsi" w:cs="Tahoma"/>
          <w:sz w:val="22"/>
          <w:szCs w:val="22"/>
        </w:rPr>
        <w:t xml:space="preserve"> </w:t>
      </w:r>
      <w:r w:rsidR="00C63DAC">
        <w:rPr>
          <w:rFonts w:asciiTheme="minorHAnsi" w:hAnsiTheme="minorHAnsi" w:cs="Tahoma"/>
          <w:sz w:val="22"/>
          <w:szCs w:val="22"/>
        </w:rPr>
        <w:t>12</w:t>
      </w:r>
      <w:r>
        <w:rPr>
          <w:rFonts w:asciiTheme="minorHAnsi" w:hAnsiTheme="minorHAnsi" w:cs="Tahoma"/>
          <w:sz w:val="22"/>
          <w:szCs w:val="22"/>
        </w:rPr>
        <w:t xml:space="preserve">.    Partnerzy uczestniczący w realizacji </w:t>
      </w:r>
      <w:r w:rsidR="0058411D" w:rsidRPr="0058411D">
        <w:rPr>
          <w:rFonts w:asciiTheme="minorHAnsi" w:hAnsiTheme="minorHAnsi" w:cs="Tahoma"/>
          <w:sz w:val="22"/>
          <w:szCs w:val="22"/>
        </w:rPr>
        <w:t>przedsięwzięcia</w:t>
      </w:r>
      <w:r>
        <w:rPr>
          <w:rFonts w:asciiTheme="minorHAnsi" w:hAnsiTheme="minorHAnsi" w:cs="Tahoma"/>
          <w:sz w:val="22"/>
          <w:szCs w:val="22"/>
        </w:rPr>
        <w:t xml:space="preserve"> (</w:t>
      </w:r>
      <w:r w:rsidR="002868C7">
        <w:rPr>
          <w:rFonts w:asciiTheme="minorHAnsi" w:hAnsiTheme="minorHAnsi" w:cs="Tahoma"/>
          <w:sz w:val="22"/>
          <w:szCs w:val="22"/>
        </w:rPr>
        <w:t>w jakim zakresie i</w:t>
      </w:r>
      <w:r w:rsidR="004E18CE">
        <w:rPr>
          <w:rFonts w:asciiTheme="minorHAnsi" w:hAnsiTheme="minorHAnsi" w:cs="Tahoma"/>
          <w:sz w:val="22"/>
          <w:szCs w:val="22"/>
        </w:rPr>
        <w:t xml:space="preserve"> w</w:t>
      </w:r>
      <w:r w:rsidR="002868C7">
        <w:rPr>
          <w:rFonts w:asciiTheme="minorHAnsi" w:hAnsiTheme="minorHAnsi" w:cs="Tahoma"/>
          <w:sz w:val="22"/>
          <w:szCs w:val="22"/>
        </w:rPr>
        <w:t xml:space="preserve"> jakich etapach </w:t>
      </w:r>
      <w:r w:rsidR="00A46D1C">
        <w:rPr>
          <w:rFonts w:asciiTheme="minorHAnsi" w:hAnsiTheme="minorHAnsi" w:cs="Tahoma"/>
          <w:sz w:val="22"/>
          <w:szCs w:val="22"/>
        </w:rPr>
        <w:t xml:space="preserve"> </w:t>
      </w:r>
      <w:r w:rsidR="00A46D1C">
        <w:rPr>
          <w:rFonts w:asciiTheme="minorHAnsi" w:hAnsiTheme="minorHAnsi" w:cs="Tahoma"/>
          <w:sz w:val="22"/>
          <w:szCs w:val="22"/>
        </w:rPr>
        <w:br/>
        <w:t xml:space="preserve">          </w:t>
      </w:r>
      <w:r w:rsidR="00E23D13">
        <w:rPr>
          <w:rFonts w:asciiTheme="minorHAnsi" w:hAnsiTheme="minorHAnsi" w:cs="Tahoma"/>
          <w:sz w:val="22"/>
          <w:szCs w:val="22"/>
        </w:rPr>
        <w:t xml:space="preserve"> </w:t>
      </w:r>
      <w:r w:rsidR="00403F06">
        <w:rPr>
          <w:rFonts w:asciiTheme="minorHAnsi" w:hAnsiTheme="minorHAnsi" w:cs="Tahoma"/>
          <w:sz w:val="22"/>
          <w:szCs w:val="22"/>
        </w:rPr>
        <w:t xml:space="preserve">    </w:t>
      </w:r>
      <w:r w:rsidR="002868C7">
        <w:rPr>
          <w:rFonts w:asciiTheme="minorHAnsi" w:hAnsiTheme="minorHAnsi" w:cs="Tahoma"/>
          <w:sz w:val="22"/>
          <w:szCs w:val="22"/>
        </w:rPr>
        <w:t>realizacji)</w:t>
      </w:r>
      <w:r w:rsidR="00403F06">
        <w:rPr>
          <w:rFonts w:asciiTheme="minorHAnsi" w:hAnsiTheme="minorHAnsi" w:cs="Tahoma"/>
          <w:sz w:val="22"/>
          <w:szCs w:val="22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868C7" w14:paraId="3A345B87" w14:textId="77777777" w:rsidTr="002868C7">
        <w:tc>
          <w:tcPr>
            <w:tcW w:w="9344" w:type="dxa"/>
          </w:tcPr>
          <w:p w14:paraId="61093B49" w14:textId="77777777" w:rsidR="002868C7" w:rsidRDefault="002868C7" w:rsidP="005B250A">
            <w:pPr>
              <w:tabs>
                <w:tab w:val="left" w:pos="0"/>
              </w:tabs>
              <w:spacing w:after="200"/>
              <w:ind w:right="140"/>
              <w:contextualSpacing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05A81520" w14:textId="77777777" w:rsidR="003923B5" w:rsidRPr="003D219C" w:rsidRDefault="003923B5" w:rsidP="005B250A">
      <w:pPr>
        <w:tabs>
          <w:tab w:val="left" w:pos="0"/>
        </w:tabs>
        <w:spacing w:after="200"/>
        <w:ind w:right="140"/>
        <w:contextualSpacing/>
        <w:rPr>
          <w:rFonts w:asciiTheme="minorHAnsi" w:hAnsiTheme="minorHAnsi" w:cs="Tahoma"/>
          <w:sz w:val="22"/>
          <w:szCs w:val="22"/>
        </w:rPr>
      </w:pPr>
    </w:p>
    <w:p w14:paraId="1C3F2041" w14:textId="4FB5E8E1" w:rsidR="002D6EB1" w:rsidRPr="003D219C" w:rsidRDefault="002868C7" w:rsidP="002868C7">
      <w:pPr>
        <w:spacing w:after="200"/>
        <w:ind w:right="140"/>
        <w:contextualSpacing/>
        <w:rPr>
          <w:rFonts w:asciiTheme="minorHAnsi" w:hAnsiTheme="minorHAnsi" w:cs="Tahoma"/>
          <w:sz w:val="22"/>
          <w:szCs w:val="22"/>
        </w:rPr>
      </w:pPr>
      <w:r>
        <w:rPr>
          <w:rFonts w:asciiTheme="minorHAnsi" w:eastAsia="Calibri" w:hAnsiTheme="minorHAnsi" w:cs="Tahoma"/>
          <w:sz w:val="22"/>
          <w:szCs w:val="22"/>
          <w:lang w:eastAsia="en-US"/>
        </w:rPr>
        <w:t xml:space="preserve">    </w:t>
      </w:r>
      <w:r w:rsidR="00FE3171">
        <w:rPr>
          <w:rFonts w:asciiTheme="minorHAnsi" w:eastAsia="Calibri" w:hAnsiTheme="minorHAnsi" w:cs="Tahoma"/>
          <w:sz w:val="22"/>
          <w:szCs w:val="22"/>
          <w:lang w:eastAsia="en-US"/>
        </w:rPr>
        <w:t>1</w:t>
      </w:r>
      <w:r w:rsidR="00C63DAC">
        <w:rPr>
          <w:rFonts w:asciiTheme="minorHAnsi" w:eastAsia="Calibri" w:hAnsiTheme="minorHAnsi" w:cs="Tahoma"/>
          <w:sz w:val="22"/>
          <w:szCs w:val="22"/>
          <w:lang w:eastAsia="en-US"/>
        </w:rPr>
        <w:t>3</w:t>
      </w:r>
      <w:r>
        <w:rPr>
          <w:rFonts w:asciiTheme="minorHAnsi" w:eastAsia="Calibri" w:hAnsiTheme="minorHAnsi" w:cs="Tahoma"/>
          <w:sz w:val="22"/>
          <w:szCs w:val="22"/>
          <w:lang w:eastAsia="en-US"/>
        </w:rPr>
        <w:t>.   Opis</w:t>
      </w:r>
      <w:r w:rsidR="002D6EB1" w:rsidRPr="003D219C">
        <w:rPr>
          <w:rFonts w:asciiTheme="minorHAnsi" w:eastAsia="Calibri" w:hAnsiTheme="minorHAnsi" w:cs="Tahoma"/>
          <w:sz w:val="22"/>
          <w:szCs w:val="22"/>
          <w:lang w:eastAsia="en-US"/>
        </w:rPr>
        <w:t xml:space="preserve"> odbiorców </w:t>
      </w:r>
      <w:r>
        <w:rPr>
          <w:rFonts w:asciiTheme="minorHAnsi" w:eastAsia="Calibri" w:hAnsiTheme="minorHAnsi" w:cs="Tahoma"/>
          <w:sz w:val="22"/>
          <w:szCs w:val="22"/>
          <w:lang w:eastAsia="en-US"/>
        </w:rPr>
        <w:t xml:space="preserve">(adresatów) </w:t>
      </w:r>
      <w:r w:rsidR="002D6EB1" w:rsidRPr="003D219C">
        <w:rPr>
          <w:rFonts w:asciiTheme="minorHAnsi" w:eastAsia="Calibri" w:hAnsiTheme="minorHAnsi" w:cs="Tahoma"/>
          <w:sz w:val="22"/>
          <w:szCs w:val="22"/>
          <w:lang w:eastAsia="en-US"/>
        </w:rPr>
        <w:t>działa</w:t>
      </w:r>
      <w:r>
        <w:rPr>
          <w:rFonts w:asciiTheme="minorHAnsi" w:eastAsia="Calibri" w:hAnsiTheme="minorHAnsi" w:cs="Tahoma"/>
          <w:sz w:val="22"/>
          <w:szCs w:val="22"/>
          <w:lang w:eastAsia="en-US"/>
        </w:rPr>
        <w:t xml:space="preserve">ń </w:t>
      </w:r>
      <w:r w:rsidR="0058411D" w:rsidRPr="0058411D">
        <w:rPr>
          <w:rFonts w:asciiTheme="minorHAnsi" w:eastAsia="Calibri" w:hAnsiTheme="minorHAnsi" w:cs="Tahoma"/>
          <w:sz w:val="22"/>
          <w:szCs w:val="22"/>
          <w:lang w:eastAsia="en-US"/>
        </w:rPr>
        <w:t>przedsięwzięcia</w:t>
      </w:r>
      <w:r>
        <w:rPr>
          <w:rFonts w:asciiTheme="minorHAnsi" w:eastAsia="Calibri" w:hAnsiTheme="minorHAnsi" w:cs="Tahoma"/>
          <w:sz w:val="22"/>
          <w:szCs w:val="22"/>
          <w:lang w:eastAsia="en-US"/>
        </w:rPr>
        <w:t xml:space="preserve"> z uwzględnieniem przewidywalnej liczby </w:t>
      </w:r>
      <w:r w:rsidR="00FE3171">
        <w:rPr>
          <w:rFonts w:asciiTheme="minorHAnsi" w:eastAsia="Calibri" w:hAnsiTheme="minorHAnsi" w:cs="Tahoma"/>
          <w:sz w:val="22"/>
          <w:szCs w:val="22"/>
          <w:lang w:eastAsia="en-US"/>
        </w:rPr>
        <w:br/>
        <w:t xml:space="preserve">             </w:t>
      </w:r>
      <w:r>
        <w:rPr>
          <w:rFonts w:asciiTheme="minorHAnsi" w:eastAsia="Calibri" w:hAnsiTheme="minorHAnsi" w:cs="Tahoma"/>
          <w:sz w:val="22"/>
          <w:szCs w:val="22"/>
          <w:lang w:eastAsia="en-US"/>
        </w:rPr>
        <w:t xml:space="preserve">osób objętych działaniami </w:t>
      </w:r>
      <w:r w:rsidR="00C0007B">
        <w:rPr>
          <w:rFonts w:asciiTheme="minorHAnsi" w:eastAsia="Calibri" w:hAnsiTheme="minorHAnsi" w:cs="Tahoma"/>
          <w:sz w:val="22"/>
          <w:szCs w:val="22"/>
          <w:lang w:eastAsia="en-US"/>
        </w:rPr>
        <w:t>przedsięwzięcia</w:t>
      </w:r>
      <w:r w:rsidR="002D6EB1" w:rsidRPr="003D219C">
        <w:rPr>
          <w:rFonts w:asciiTheme="minorHAnsi" w:eastAsia="Calibri" w:hAnsiTheme="minorHAnsi" w:cs="Tahoma"/>
          <w:sz w:val="22"/>
          <w:szCs w:val="22"/>
          <w:lang w:eastAsia="en-US"/>
        </w:rPr>
        <w:t xml:space="preserve"> </w:t>
      </w:r>
      <w:r w:rsidR="00221601">
        <w:rPr>
          <w:rFonts w:asciiTheme="minorHAnsi" w:eastAsia="Calibri" w:hAnsiTheme="minorHAnsi" w:cs="Tahoma"/>
          <w:sz w:val="22"/>
          <w:szCs w:val="22"/>
          <w:lang w:eastAsia="en-US"/>
        </w:rPr>
        <w:t>(proszę podać ilość)</w:t>
      </w:r>
      <w:r w:rsidR="00403F06">
        <w:rPr>
          <w:rFonts w:asciiTheme="minorHAnsi" w:eastAsia="Calibri" w:hAnsiTheme="minorHAnsi" w:cs="Tahoma"/>
          <w:sz w:val="22"/>
          <w:szCs w:val="22"/>
          <w:lang w:eastAsia="en-US"/>
        </w:rPr>
        <w:t>.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2D6EB1" w:rsidRPr="003D219C" w14:paraId="700AC711" w14:textId="77777777" w:rsidTr="002476CA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516DC" w14:textId="77777777" w:rsidR="002D6EB1" w:rsidRPr="003D219C" w:rsidRDefault="002D6EB1" w:rsidP="005B250A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6883CC83" w14:textId="77777777" w:rsidR="002D6EB1" w:rsidRPr="003D219C" w:rsidRDefault="002D6EB1" w:rsidP="005B250A">
      <w:pPr>
        <w:spacing w:after="200"/>
        <w:ind w:left="426" w:right="140" w:hanging="426"/>
        <w:contextualSpacing/>
        <w:rPr>
          <w:rFonts w:asciiTheme="minorHAnsi" w:hAnsiTheme="minorHAnsi" w:cs="Tahoma"/>
          <w:sz w:val="22"/>
          <w:szCs w:val="22"/>
        </w:rPr>
      </w:pPr>
    </w:p>
    <w:p w14:paraId="2349A8D0" w14:textId="67382A20" w:rsidR="002D6EB1" w:rsidRPr="003D219C" w:rsidRDefault="00281C51" w:rsidP="00281C51">
      <w:pPr>
        <w:spacing w:after="200"/>
        <w:ind w:right="140"/>
        <w:contextualSpacing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eastAsia="Calibri" w:hAnsiTheme="minorHAnsi" w:cs="Tahoma"/>
          <w:sz w:val="22"/>
          <w:szCs w:val="22"/>
          <w:lang w:eastAsia="en-US"/>
        </w:rPr>
        <w:t xml:space="preserve">    </w:t>
      </w:r>
      <w:r w:rsidR="004615CC">
        <w:rPr>
          <w:rFonts w:asciiTheme="minorHAnsi" w:eastAsia="Calibri" w:hAnsiTheme="minorHAnsi" w:cs="Tahoma"/>
          <w:sz w:val="22"/>
          <w:szCs w:val="22"/>
          <w:lang w:eastAsia="en-US"/>
        </w:rPr>
        <w:t>1</w:t>
      </w:r>
      <w:r w:rsidR="00C63DAC">
        <w:rPr>
          <w:rFonts w:asciiTheme="minorHAnsi" w:eastAsia="Calibri" w:hAnsiTheme="minorHAnsi" w:cs="Tahoma"/>
          <w:sz w:val="22"/>
          <w:szCs w:val="22"/>
          <w:lang w:eastAsia="en-US"/>
        </w:rPr>
        <w:t>4</w:t>
      </w:r>
      <w:r>
        <w:rPr>
          <w:rFonts w:asciiTheme="minorHAnsi" w:eastAsia="Calibri" w:hAnsiTheme="minorHAnsi" w:cs="Tahoma"/>
          <w:sz w:val="22"/>
          <w:szCs w:val="22"/>
          <w:lang w:eastAsia="en-US"/>
        </w:rPr>
        <w:t>. W</w:t>
      </w:r>
      <w:r w:rsidR="002D6EB1" w:rsidRPr="003D219C">
        <w:rPr>
          <w:rFonts w:asciiTheme="minorHAnsi" w:eastAsia="Calibri" w:hAnsiTheme="minorHAnsi" w:cs="Tahoma"/>
          <w:sz w:val="22"/>
          <w:szCs w:val="22"/>
          <w:lang w:eastAsia="en-US"/>
        </w:rPr>
        <w:t>pływ podjętych działań</w:t>
      </w:r>
      <w:r>
        <w:rPr>
          <w:rFonts w:asciiTheme="minorHAnsi" w:eastAsia="Calibri" w:hAnsiTheme="minorHAnsi" w:cs="Tahoma"/>
          <w:sz w:val="22"/>
          <w:szCs w:val="22"/>
          <w:lang w:eastAsia="en-US"/>
        </w:rPr>
        <w:t xml:space="preserve"> </w:t>
      </w:r>
      <w:r w:rsidR="0058411D" w:rsidRPr="0058411D">
        <w:rPr>
          <w:rFonts w:asciiTheme="minorHAnsi" w:eastAsia="Calibri" w:hAnsiTheme="minorHAnsi" w:cs="Tahoma"/>
          <w:sz w:val="22"/>
          <w:szCs w:val="22"/>
          <w:lang w:eastAsia="en-US"/>
        </w:rPr>
        <w:t>przedsięwzięcia</w:t>
      </w:r>
      <w:r w:rsidR="002D6EB1" w:rsidRPr="003D219C">
        <w:rPr>
          <w:rFonts w:asciiTheme="minorHAnsi" w:eastAsia="Calibri" w:hAnsiTheme="minorHAnsi" w:cs="Tahoma"/>
          <w:sz w:val="22"/>
          <w:szCs w:val="22"/>
          <w:lang w:eastAsia="en-US"/>
        </w:rPr>
        <w:t xml:space="preserve"> na poziomie lokalnym</w:t>
      </w:r>
      <w:r w:rsidR="00403F06">
        <w:rPr>
          <w:rFonts w:asciiTheme="minorHAnsi" w:eastAsia="Calibri" w:hAnsiTheme="minorHAnsi" w:cs="Tahoma"/>
          <w:sz w:val="22"/>
          <w:szCs w:val="22"/>
          <w:lang w:eastAsia="en-US"/>
        </w:rPr>
        <w:t>.</w:t>
      </w:r>
      <w:r w:rsidR="002D6EB1" w:rsidRPr="003D219C">
        <w:rPr>
          <w:rFonts w:asciiTheme="minorHAnsi" w:eastAsia="Calibri" w:hAnsiTheme="minorHAnsi" w:cs="Tahoma"/>
          <w:sz w:val="22"/>
          <w:szCs w:val="22"/>
          <w:lang w:eastAsia="en-US"/>
        </w:rPr>
        <w:t xml:space="preserve"> </w:t>
      </w:r>
      <w:r>
        <w:rPr>
          <w:rFonts w:asciiTheme="minorHAnsi" w:eastAsia="Calibri" w:hAnsiTheme="minorHAnsi" w:cs="Tahoma"/>
          <w:sz w:val="22"/>
          <w:szCs w:val="22"/>
          <w:lang w:eastAsia="en-US"/>
        </w:rPr>
        <w:t>(c</w:t>
      </w:r>
      <w:r w:rsidR="002D6EB1" w:rsidRPr="003D219C">
        <w:rPr>
          <w:rFonts w:asciiTheme="minorHAnsi" w:eastAsia="Calibri" w:hAnsiTheme="minorHAnsi" w:cs="Tahoma"/>
          <w:sz w:val="22"/>
          <w:szCs w:val="22"/>
          <w:lang w:eastAsia="en-US"/>
        </w:rPr>
        <w:t xml:space="preserve">zy otrzymana darowizna </w:t>
      </w:r>
      <w:r w:rsidR="009C4A48">
        <w:rPr>
          <w:rFonts w:asciiTheme="minorHAnsi" w:eastAsia="Calibri" w:hAnsiTheme="minorHAnsi" w:cs="Tahoma"/>
          <w:sz w:val="22"/>
          <w:szCs w:val="22"/>
          <w:lang w:eastAsia="en-US"/>
        </w:rPr>
        <w:br/>
        <w:t xml:space="preserve">            </w:t>
      </w:r>
      <w:r w:rsidR="002D6EB1" w:rsidRPr="003D219C">
        <w:rPr>
          <w:rFonts w:asciiTheme="minorHAnsi" w:eastAsia="Calibri" w:hAnsiTheme="minorHAnsi" w:cs="Tahoma"/>
          <w:sz w:val="22"/>
          <w:szCs w:val="22"/>
          <w:lang w:eastAsia="en-US"/>
        </w:rPr>
        <w:t>wpłyn</w:t>
      </w:r>
      <w:r>
        <w:rPr>
          <w:rFonts w:asciiTheme="minorHAnsi" w:eastAsia="Calibri" w:hAnsiTheme="minorHAnsi" w:cs="Tahoma"/>
          <w:sz w:val="22"/>
          <w:szCs w:val="22"/>
          <w:lang w:eastAsia="en-US"/>
        </w:rPr>
        <w:t>ie</w:t>
      </w:r>
      <w:r w:rsidR="002D6EB1" w:rsidRPr="003D219C">
        <w:rPr>
          <w:rFonts w:asciiTheme="minorHAnsi" w:eastAsia="Calibri" w:hAnsiTheme="minorHAnsi" w:cs="Tahoma"/>
          <w:sz w:val="22"/>
          <w:szCs w:val="22"/>
          <w:lang w:eastAsia="en-US"/>
        </w:rPr>
        <w:t xml:space="preserve"> na rozwój Państwa organizacji</w:t>
      </w:r>
      <w:r w:rsidR="00403F06">
        <w:rPr>
          <w:rFonts w:asciiTheme="minorHAnsi" w:eastAsia="Calibri" w:hAnsiTheme="minorHAnsi" w:cs="Tahoma"/>
          <w:sz w:val="22"/>
          <w:szCs w:val="22"/>
          <w:lang w:eastAsia="en-US"/>
        </w:rPr>
        <w:t>/instytucji</w:t>
      </w:r>
      <w:r>
        <w:rPr>
          <w:rFonts w:asciiTheme="minorHAnsi" w:eastAsia="Calibri" w:hAnsiTheme="minorHAnsi" w:cs="Tahoma"/>
          <w:sz w:val="22"/>
          <w:szCs w:val="22"/>
          <w:lang w:eastAsia="en-US"/>
        </w:rPr>
        <w:t>?)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2D6EB1" w:rsidRPr="003D219C" w14:paraId="704A9EDF" w14:textId="77777777" w:rsidTr="002476CA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E0AA1" w14:textId="77777777" w:rsidR="002D6EB1" w:rsidRPr="003D219C" w:rsidRDefault="002D6EB1" w:rsidP="005B250A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79BDCFCA" w14:textId="77777777" w:rsidR="002D6EB1" w:rsidRPr="003D219C" w:rsidRDefault="002D6EB1" w:rsidP="005B250A">
      <w:pPr>
        <w:spacing w:after="200"/>
        <w:ind w:left="426" w:right="140"/>
        <w:contextualSpacing/>
        <w:rPr>
          <w:rFonts w:asciiTheme="minorHAnsi" w:hAnsiTheme="minorHAnsi" w:cs="Tahoma"/>
          <w:sz w:val="22"/>
          <w:szCs w:val="22"/>
        </w:rPr>
      </w:pPr>
    </w:p>
    <w:p w14:paraId="01D95F1D" w14:textId="762F1303" w:rsidR="00952CFF" w:rsidRPr="00E068FE" w:rsidRDefault="00E068FE" w:rsidP="00E068FE">
      <w:pPr>
        <w:pStyle w:val="Akapitzlist"/>
        <w:numPr>
          <w:ilvl w:val="0"/>
          <w:numId w:val="35"/>
        </w:numPr>
        <w:jc w:val="both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ZAKRES FINANSOWY P</w:t>
      </w:r>
      <w:r w:rsidR="0058411D">
        <w:rPr>
          <w:rFonts w:asciiTheme="minorHAnsi" w:hAnsiTheme="minorHAnsi" w:cs="Tahoma"/>
          <w:b/>
          <w:sz w:val="22"/>
          <w:szCs w:val="22"/>
        </w:rPr>
        <w:t>RZEDSIĘWZIĘCIA.</w:t>
      </w:r>
    </w:p>
    <w:p w14:paraId="0B229037" w14:textId="77777777" w:rsidR="00E068FE" w:rsidRDefault="00E068FE" w:rsidP="005B250A">
      <w:pPr>
        <w:jc w:val="both"/>
        <w:rPr>
          <w:rFonts w:asciiTheme="minorHAnsi" w:hAnsiTheme="minorHAnsi" w:cs="Tahoma"/>
          <w:sz w:val="22"/>
          <w:szCs w:val="22"/>
        </w:rPr>
      </w:pPr>
    </w:p>
    <w:p w14:paraId="3E2FC279" w14:textId="514475C5" w:rsidR="00E068FE" w:rsidRPr="00F728FE" w:rsidRDefault="00E068FE" w:rsidP="00E068FE">
      <w:pPr>
        <w:pStyle w:val="Akapitzlist"/>
        <w:numPr>
          <w:ilvl w:val="0"/>
          <w:numId w:val="43"/>
        </w:numPr>
        <w:ind w:left="587"/>
        <w:jc w:val="both"/>
        <w:rPr>
          <w:rFonts w:asciiTheme="minorHAnsi" w:hAnsiTheme="minorHAnsi" w:cs="Tahoma"/>
          <w:sz w:val="22"/>
          <w:szCs w:val="22"/>
        </w:rPr>
      </w:pPr>
      <w:r w:rsidRPr="00E068FE">
        <w:rPr>
          <w:rFonts w:asciiTheme="minorHAnsi" w:hAnsiTheme="minorHAnsi" w:cs="Tahoma"/>
          <w:sz w:val="22"/>
          <w:szCs w:val="22"/>
        </w:rPr>
        <w:t xml:space="preserve">Kalkulacja przewidywanych kosztów realizacji </w:t>
      </w:r>
      <w:r w:rsidR="0058411D" w:rsidRPr="0058411D">
        <w:rPr>
          <w:rFonts w:asciiTheme="minorHAnsi" w:hAnsiTheme="minorHAnsi" w:cs="Tahoma"/>
          <w:sz w:val="22"/>
          <w:szCs w:val="22"/>
        </w:rPr>
        <w:t>przedsięwzięcia</w:t>
      </w:r>
      <w:r w:rsidRPr="00E068FE">
        <w:rPr>
          <w:rFonts w:asciiTheme="minorHAnsi" w:hAnsiTheme="minorHAnsi" w:cs="Tahoma"/>
          <w:sz w:val="22"/>
          <w:szCs w:val="22"/>
        </w:rPr>
        <w:t>:</w:t>
      </w:r>
    </w:p>
    <w:tbl>
      <w:tblPr>
        <w:tblW w:w="5011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"/>
        <w:gridCol w:w="1935"/>
        <w:gridCol w:w="1561"/>
        <w:gridCol w:w="1548"/>
        <w:gridCol w:w="3991"/>
      </w:tblGrid>
      <w:tr w:rsidR="00B0788A" w:rsidRPr="00E068FE" w14:paraId="65C37287" w14:textId="77777777" w:rsidTr="00403F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447E30" w14:textId="7FB82B96" w:rsidR="00E068FE" w:rsidRPr="00E068FE" w:rsidRDefault="00E068FE" w:rsidP="00403F0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E068FE">
              <w:rPr>
                <w:rFonts w:asciiTheme="minorHAnsi" w:hAnsiTheme="minorHAnsi" w:cs="Tahoma"/>
                <w:bCs/>
                <w:sz w:val="22"/>
                <w:szCs w:val="22"/>
              </w:rPr>
              <w:t>Lp.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A9D64B" w14:textId="77777777" w:rsidR="00E068FE" w:rsidRPr="00E068FE" w:rsidRDefault="00E068FE" w:rsidP="00B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E068FE">
              <w:rPr>
                <w:rFonts w:asciiTheme="minorHAnsi" w:hAnsiTheme="minorHAnsi" w:cs="Tahoma"/>
                <w:bCs/>
                <w:sz w:val="22"/>
                <w:szCs w:val="22"/>
              </w:rPr>
              <w:t xml:space="preserve">Rodzaj i przedmiot </w:t>
            </w:r>
            <w:r w:rsidR="00B0788A">
              <w:rPr>
                <w:rFonts w:asciiTheme="minorHAnsi" w:hAnsiTheme="minorHAnsi" w:cs="Tahoma"/>
                <w:bCs/>
                <w:sz w:val="22"/>
                <w:szCs w:val="22"/>
              </w:rPr>
              <w:t>wydatku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8EF9CE" w14:textId="77777777" w:rsidR="00E068FE" w:rsidRPr="00E068FE" w:rsidRDefault="00E068FE" w:rsidP="00B0788A">
            <w:pPr>
              <w:jc w:val="center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E068FE">
              <w:rPr>
                <w:rFonts w:asciiTheme="minorHAnsi" w:hAnsiTheme="minorHAnsi" w:cs="Tahoma"/>
                <w:bCs/>
                <w:sz w:val="22"/>
                <w:szCs w:val="22"/>
              </w:rPr>
              <w:t>Koszt całkowity</w:t>
            </w:r>
          </w:p>
          <w:p w14:paraId="5911FF4B" w14:textId="77777777" w:rsidR="00E068FE" w:rsidRPr="00E068FE" w:rsidRDefault="00E068FE" w:rsidP="00B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E068FE">
              <w:rPr>
                <w:rFonts w:asciiTheme="minorHAnsi" w:hAnsiTheme="minorHAnsi" w:cs="Tahoma"/>
                <w:bCs/>
                <w:sz w:val="22"/>
                <w:szCs w:val="22"/>
              </w:rPr>
              <w:t>(w zł)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27BC793" w14:textId="26EB0EDD" w:rsidR="00E068FE" w:rsidRPr="00E068FE" w:rsidRDefault="00B0788A" w:rsidP="00403F0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Z </w:t>
            </w:r>
            <w:r w:rsidR="00403F06">
              <w:rPr>
                <w:rFonts w:asciiTheme="minorHAnsi" w:hAnsiTheme="minorHAnsi" w:cs="Tahoma"/>
                <w:bCs/>
                <w:sz w:val="22"/>
                <w:szCs w:val="22"/>
              </w:rPr>
              <w:t>w</w:t>
            </w:r>
            <w:r w:rsidR="00E068FE" w:rsidRPr="00E068FE">
              <w:rPr>
                <w:rFonts w:asciiTheme="minorHAnsi" w:hAnsiTheme="minorHAnsi" w:cs="Tahoma"/>
                <w:bCs/>
                <w:sz w:val="22"/>
                <w:szCs w:val="22"/>
              </w:rPr>
              <w:t xml:space="preserve">nioskowanej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darowizny</w:t>
            </w:r>
            <w:r w:rsidR="00E068FE" w:rsidRPr="00E068FE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br/>
            </w:r>
            <w:r w:rsidR="00E068FE" w:rsidRPr="00E068FE">
              <w:rPr>
                <w:rFonts w:asciiTheme="minorHAnsi" w:hAnsiTheme="minorHAnsi" w:cs="Tahoma"/>
                <w:bCs/>
                <w:sz w:val="22"/>
                <w:szCs w:val="22"/>
              </w:rPr>
              <w:t>(w zł)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323E90" w14:textId="77777777" w:rsidR="00403F06" w:rsidRDefault="00B0788A" w:rsidP="00403F06">
            <w:pPr>
              <w:jc w:val="center"/>
              <w:rPr>
                <w:rFonts w:asciiTheme="minorHAnsi" w:hAnsiTheme="minorHAnsi" w:cs="Tahoma"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>Z</w:t>
            </w:r>
            <w:r w:rsidR="00403F06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 w:rsidR="00E068FE" w:rsidRPr="00E068FE">
              <w:rPr>
                <w:rFonts w:asciiTheme="minorHAnsi" w:hAnsiTheme="minorHAnsi" w:cs="Tahoma"/>
                <w:bCs/>
                <w:sz w:val="22"/>
                <w:szCs w:val="22"/>
              </w:rPr>
              <w:t>środków własnych</w:t>
            </w:r>
            <w:r w:rsidR="00D74ED0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 w:rsidR="00E068FE" w:rsidRPr="00E068FE">
              <w:rPr>
                <w:rFonts w:asciiTheme="minorHAnsi" w:hAnsiTheme="minorHAnsi" w:cs="Tahoma"/>
                <w:bCs/>
                <w:sz w:val="22"/>
                <w:szCs w:val="22"/>
              </w:rPr>
              <w:t xml:space="preserve">wnioskodawcy </w:t>
            </w:r>
          </w:p>
          <w:p w14:paraId="0F485A78" w14:textId="2D96C985" w:rsidR="00E068FE" w:rsidRPr="00E068FE" w:rsidRDefault="00E068FE" w:rsidP="00403F0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E068FE">
              <w:rPr>
                <w:rFonts w:asciiTheme="minorHAnsi" w:hAnsiTheme="minorHAnsi" w:cs="Tahoma"/>
                <w:bCs/>
                <w:sz w:val="22"/>
                <w:szCs w:val="22"/>
              </w:rPr>
              <w:t>i innych źródeł (w zł)</w:t>
            </w:r>
          </w:p>
        </w:tc>
      </w:tr>
      <w:tr w:rsidR="00B0788A" w:rsidRPr="00E068FE" w14:paraId="13A490D1" w14:textId="77777777" w:rsidTr="00403F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0D8E95" w14:textId="77777777" w:rsidR="00E068FE" w:rsidRPr="00E068FE" w:rsidRDefault="00E068FE" w:rsidP="00403F0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E068FE">
              <w:rPr>
                <w:rFonts w:asciiTheme="minorHAnsi" w:hAnsiTheme="minorHAnsi" w:cs="Tahoma"/>
                <w:sz w:val="22"/>
                <w:szCs w:val="22"/>
              </w:rPr>
              <w:t>1.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23AAB8" w14:textId="77777777" w:rsidR="00E068FE" w:rsidRPr="00E068FE" w:rsidRDefault="00E068FE" w:rsidP="00E068F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591E59" w14:textId="77777777" w:rsidR="00E068FE" w:rsidRPr="00E068FE" w:rsidRDefault="00E068FE" w:rsidP="00E068F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5EE1D71" w14:textId="77777777" w:rsidR="00E068FE" w:rsidRPr="00E068FE" w:rsidRDefault="00E068FE" w:rsidP="00E068F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EC3B1D" w14:textId="77777777" w:rsidR="00E068FE" w:rsidRPr="00E068FE" w:rsidRDefault="00E068FE" w:rsidP="00E068F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0788A" w:rsidRPr="00E068FE" w14:paraId="7000A839" w14:textId="77777777" w:rsidTr="00403F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546E21" w14:textId="77777777" w:rsidR="00E068FE" w:rsidRPr="00E068FE" w:rsidRDefault="00E068FE" w:rsidP="00403F0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E068FE">
              <w:rPr>
                <w:rFonts w:asciiTheme="minorHAnsi" w:hAnsiTheme="minorHAnsi" w:cs="Tahoma"/>
                <w:sz w:val="22"/>
                <w:szCs w:val="22"/>
              </w:rPr>
              <w:t>2.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11B769" w14:textId="77777777" w:rsidR="00E068FE" w:rsidRPr="00E068FE" w:rsidRDefault="00E068FE" w:rsidP="00E068F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FB625A9" w14:textId="77777777" w:rsidR="00E068FE" w:rsidRPr="00E068FE" w:rsidRDefault="00E068FE" w:rsidP="00E068F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CFC187" w14:textId="77777777" w:rsidR="00E068FE" w:rsidRPr="00E068FE" w:rsidRDefault="00E068FE" w:rsidP="00E068F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4018B6" w14:textId="77777777" w:rsidR="00E068FE" w:rsidRPr="00E068FE" w:rsidRDefault="00E068FE" w:rsidP="00E068F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0788A" w:rsidRPr="00E068FE" w14:paraId="69EB32EF" w14:textId="77777777" w:rsidTr="00403F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42960F" w14:textId="77777777" w:rsidR="00E068FE" w:rsidRPr="00E068FE" w:rsidRDefault="00E068FE" w:rsidP="00403F0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E068FE">
              <w:rPr>
                <w:rFonts w:asciiTheme="minorHAnsi" w:hAnsiTheme="minorHAnsi" w:cs="Tahoma"/>
                <w:sz w:val="22"/>
                <w:szCs w:val="22"/>
              </w:rPr>
              <w:t>3.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8397E3" w14:textId="77777777" w:rsidR="00E068FE" w:rsidRPr="00E068FE" w:rsidRDefault="00E068FE" w:rsidP="00E068F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866C284" w14:textId="77777777" w:rsidR="00E068FE" w:rsidRPr="00E068FE" w:rsidRDefault="00E068FE" w:rsidP="00E068F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41471A" w14:textId="77777777" w:rsidR="00E068FE" w:rsidRPr="00E068FE" w:rsidRDefault="00E068FE" w:rsidP="00E068F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85181BD" w14:textId="77777777" w:rsidR="00E068FE" w:rsidRPr="00E068FE" w:rsidRDefault="00E068FE" w:rsidP="00E068F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0788A" w:rsidRPr="00E068FE" w14:paraId="51706B62" w14:textId="77777777" w:rsidTr="00403F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F0DDDA7" w14:textId="77777777" w:rsidR="00E068FE" w:rsidRPr="00E068FE" w:rsidRDefault="00E068FE" w:rsidP="00403F0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E068FE">
              <w:rPr>
                <w:rFonts w:asciiTheme="minorHAnsi" w:hAnsiTheme="minorHAnsi" w:cs="Tahoma"/>
                <w:sz w:val="22"/>
                <w:szCs w:val="22"/>
              </w:rPr>
              <w:t>4.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FD3FE9" w14:textId="77777777" w:rsidR="00E068FE" w:rsidRPr="00E068FE" w:rsidRDefault="00E068FE" w:rsidP="00E068F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89AB60" w14:textId="77777777" w:rsidR="00E068FE" w:rsidRPr="00E068FE" w:rsidRDefault="00E068FE" w:rsidP="00E068F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808AFE" w14:textId="77777777" w:rsidR="00E068FE" w:rsidRPr="00E068FE" w:rsidRDefault="00E068FE" w:rsidP="00E068F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611BB3" w14:textId="77777777" w:rsidR="00E068FE" w:rsidRPr="00E068FE" w:rsidRDefault="00E068FE" w:rsidP="00E068F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0788A" w:rsidRPr="00E068FE" w14:paraId="00F73ED2" w14:textId="77777777" w:rsidTr="00403F06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0D461C5" w14:textId="77777777" w:rsidR="00E068FE" w:rsidRPr="00E068FE" w:rsidRDefault="00E068FE" w:rsidP="00403F0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E068FE">
              <w:rPr>
                <w:rFonts w:asciiTheme="minorHAnsi" w:hAnsiTheme="minorHAnsi" w:cs="Tahoma"/>
                <w:sz w:val="22"/>
                <w:szCs w:val="22"/>
              </w:rPr>
              <w:t>5.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B7B43B" w14:textId="77777777" w:rsidR="00E068FE" w:rsidRPr="00E068FE" w:rsidRDefault="00E068FE" w:rsidP="00E068F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88A2A53" w14:textId="77777777" w:rsidR="00E068FE" w:rsidRPr="00E068FE" w:rsidRDefault="00E068FE" w:rsidP="00E068F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86ABC2" w14:textId="77777777" w:rsidR="00E068FE" w:rsidRPr="00E068FE" w:rsidRDefault="00E068FE" w:rsidP="00E068F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782A30" w14:textId="77777777" w:rsidR="00E068FE" w:rsidRPr="00E068FE" w:rsidRDefault="00E068FE" w:rsidP="00E068F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0788A" w:rsidRPr="00E068FE" w14:paraId="5C437D88" w14:textId="77777777" w:rsidTr="00403F06">
        <w:trPr>
          <w:trHeight w:val="8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31A76D" w14:textId="77777777" w:rsidR="00E068FE" w:rsidRPr="00E068FE" w:rsidRDefault="00E068FE" w:rsidP="00403F0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E068FE">
              <w:rPr>
                <w:rFonts w:asciiTheme="minorHAnsi" w:hAnsiTheme="minorHAnsi" w:cs="Tahoma"/>
                <w:sz w:val="22"/>
                <w:szCs w:val="22"/>
              </w:rPr>
              <w:t>6.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F0CFBA" w14:textId="77777777" w:rsidR="00E068FE" w:rsidRPr="00E068FE" w:rsidRDefault="00E068FE" w:rsidP="00E068F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5DCA5B" w14:textId="77777777" w:rsidR="00E068FE" w:rsidRPr="00E068FE" w:rsidRDefault="00E068FE" w:rsidP="00E068F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28D498" w14:textId="77777777" w:rsidR="00E068FE" w:rsidRPr="00E068FE" w:rsidRDefault="00E068FE" w:rsidP="00E068F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670B101" w14:textId="77777777" w:rsidR="00E068FE" w:rsidRPr="00E068FE" w:rsidRDefault="00E068FE" w:rsidP="00E068F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0788A" w:rsidRPr="00E068FE" w14:paraId="72B25FD6" w14:textId="77777777" w:rsidTr="00403F06">
        <w:trPr>
          <w:trHeight w:val="2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433A226" w14:textId="77777777" w:rsidR="00E068FE" w:rsidRPr="00E068FE" w:rsidRDefault="00E068FE" w:rsidP="00403F0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E068FE">
              <w:rPr>
                <w:rFonts w:asciiTheme="minorHAnsi" w:hAnsiTheme="minorHAnsi" w:cs="Tahoma"/>
                <w:sz w:val="22"/>
                <w:szCs w:val="22"/>
              </w:rPr>
              <w:t>7.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E05A2D" w14:textId="77777777" w:rsidR="00E068FE" w:rsidRPr="00E068FE" w:rsidRDefault="00E068FE" w:rsidP="00E068F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F07067" w14:textId="77777777" w:rsidR="00E068FE" w:rsidRPr="00E068FE" w:rsidRDefault="00E068FE" w:rsidP="00E068F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14E33A" w14:textId="77777777" w:rsidR="00E068FE" w:rsidRPr="00E068FE" w:rsidRDefault="00E068FE" w:rsidP="00E068F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B5E10AB" w14:textId="77777777" w:rsidR="00E068FE" w:rsidRPr="00E068FE" w:rsidRDefault="00E068FE" w:rsidP="00E068F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03F06" w:rsidRPr="00E068FE" w14:paraId="7EB43CF8" w14:textId="77777777" w:rsidTr="00403F06">
        <w:tc>
          <w:tcPr>
            <w:tcW w:w="12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387569" w14:textId="576D04DD" w:rsidR="00403F06" w:rsidRPr="00E068FE" w:rsidRDefault="00403F06" w:rsidP="00403F0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E068F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Ogółem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3FD1675" w14:textId="77777777" w:rsidR="00403F06" w:rsidRPr="00E068FE" w:rsidRDefault="00403F06" w:rsidP="00E068FE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537420" w14:textId="77777777" w:rsidR="00403F06" w:rsidRPr="00E068FE" w:rsidRDefault="00403F06" w:rsidP="00E068FE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9ABF93" w14:textId="77777777" w:rsidR="00403F06" w:rsidRPr="00E068FE" w:rsidRDefault="00403F06" w:rsidP="00E068FE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</w:tr>
    </w:tbl>
    <w:p w14:paraId="6393FCBD" w14:textId="77777777" w:rsidR="00E068FE" w:rsidRPr="00E068FE" w:rsidRDefault="00E068FE" w:rsidP="00E068FE">
      <w:pPr>
        <w:jc w:val="both"/>
        <w:rPr>
          <w:rFonts w:asciiTheme="minorHAnsi" w:hAnsiTheme="minorHAnsi" w:cs="Tahoma"/>
          <w:sz w:val="22"/>
          <w:szCs w:val="22"/>
        </w:rPr>
      </w:pPr>
    </w:p>
    <w:p w14:paraId="0C357D04" w14:textId="6532AEB5" w:rsidR="00E068FE" w:rsidRDefault="00B0788A" w:rsidP="00406E95">
      <w:pPr>
        <w:pStyle w:val="Akapitzlist"/>
        <w:numPr>
          <w:ilvl w:val="0"/>
          <w:numId w:val="43"/>
        </w:numPr>
        <w:ind w:left="587"/>
        <w:jc w:val="both"/>
        <w:rPr>
          <w:rFonts w:asciiTheme="minorHAnsi" w:hAnsiTheme="minorHAnsi" w:cs="Tahoma"/>
          <w:sz w:val="22"/>
          <w:szCs w:val="22"/>
        </w:rPr>
      </w:pPr>
      <w:bookmarkStart w:id="1" w:name="bookmark_147"/>
      <w:bookmarkEnd w:id="1"/>
      <w:r>
        <w:rPr>
          <w:rFonts w:asciiTheme="minorHAnsi" w:hAnsiTheme="minorHAnsi" w:cs="Tahoma"/>
          <w:sz w:val="22"/>
          <w:szCs w:val="22"/>
        </w:rPr>
        <w:t>Istotne informacje mogące</w:t>
      </w:r>
      <w:r w:rsidR="00E068FE" w:rsidRPr="00E068FE">
        <w:rPr>
          <w:rFonts w:asciiTheme="minorHAnsi" w:hAnsiTheme="minorHAnsi" w:cs="Tahoma"/>
          <w:sz w:val="22"/>
          <w:szCs w:val="22"/>
        </w:rPr>
        <w:t xml:space="preserve"> mieć znaczenie przy ocenie </w:t>
      </w:r>
      <w:r>
        <w:rPr>
          <w:rFonts w:asciiTheme="minorHAnsi" w:hAnsiTheme="minorHAnsi" w:cs="Tahoma"/>
          <w:sz w:val="22"/>
          <w:szCs w:val="22"/>
        </w:rPr>
        <w:t>kalkulacji</w:t>
      </w:r>
      <w:r w:rsidR="00E068FE" w:rsidRPr="00E068FE">
        <w:rPr>
          <w:rFonts w:asciiTheme="minorHAnsi" w:hAnsiTheme="minorHAnsi" w:cs="Tahoma"/>
          <w:sz w:val="22"/>
          <w:szCs w:val="22"/>
        </w:rPr>
        <w:t xml:space="preserve"> </w:t>
      </w:r>
      <w:r w:rsidR="00221601">
        <w:rPr>
          <w:rFonts w:asciiTheme="minorHAnsi" w:hAnsiTheme="minorHAnsi" w:cs="Tahoma"/>
          <w:sz w:val="22"/>
          <w:szCs w:val="22"/>
        </w:rPr>
        <w:t xml:space="preserve">- </w:t>
      </w:r>
      <w:r w:rsidR="00E068FE" w:rsidRPr="00E068FE">
        <w:rPr>
          <w:rFonts w:asciiTheme="minorHAnsi" w:hAnsiTheme="minorHAnsi" w:cs="Tahoma"/>
          <w:sz w:val="22"/>
          <w:szCs w:val="22"/>
        </w:rPr>
        <w:t>uzasadnienie niezbędności poniesienia wszystkich kosztów i ich związek z realizowanym zadaniem</w:t>
      </w:r>
      <w:r w:rsidR="00C63DAC">
        <w:rPr>
          <w:rFonts w:asciiTheme="minorHAnsi" w:hAnsiTheme="minorHAnsi" w:cs="Tahoma"/>
          <w:sz w:val="22"/>
          <w:szCs w:val="22"/>
        </w:rPr>
        <w:t xml:space="preserve"> (opis punktów ujętych </w:t>
      </w:r>
      <w:r w:rsidR="00403F06">
        <w:rPr>
          <w:rFonts w:asciiTheme="minorHAnsi" w:hAnsiTheme="minorHAnsi" w:cs="Tahoma"/>
          <w:sz w:val="22"/>
          <w:szCs w:val="22"/>
        </w:rPr>
        <w:br/>
      </w:r>
      <w:r w:rsidR="00C63DAC">
        <w:rPr>
          <w:rFonts w:asciiTheme="minorHAnsi" w:hAnsiTheme="minorHAnsi" w:cs="Tahoma"/>
          <w:sz w:val="22"/>
          <w:szCs w:val="22"/>
        </w:rPr>
        <w:t>w K</w:t>
      </w:r>
      <w:r w:rsidR="00221601">
        <w:rPr>
          <w:rFonts w:asciiTheme="minorHAnsi" w:hAnsiTheme="minorHAnsi" w:cs="Tahoma"/>
          <w:sz w:val="22"/>
          <w:szCs w:val="22"/>
        </w:rPr>
        <w:t>alkulacji przewidywanych kosztów realizacji przedsięwzięcia</w:t>
      </w:r>
      <w:r w:rsidR="00C63DAC">
        <w:rPr>
          <w:rFonts w:asciiTheme="minorHAnsi" w:hAnsiTheme="minorHAnsi" w:cs="Tahoma"/>
          <w:sz w:val="22"/>
          <w:szCs w:val="22"/>
        </w:rPr>
        <w:t xml:space="preserve"> – ilości sztuk, ceny jednostkowe</w:t>
      </w:r>
      <w:r w:rsidR="00403F06">
        <w:rPr>
          <w:rFonts w:asciiTheme="minorHAnsi" w:hAnsiTheme="minorHAnsi" w:cs="Tahoma"/>
          <w:sz w:val="22"/>
          <w:szCs w:val="22"/>
        </w:rPr>
        <w:t>)</w:t>
      </w:r>
      <w:r w:rsidR="00E068FE" w:rsidRPr="00E068FE">
        <w:rPr>
          <w:rFonts w:asciiTheme="minorHAnsi" w:hAnsiTheme="minorHAnsi" w:cs="Tahoma"/>
          <w:sz w:val="22"/>
          <w:szCs w:val="22"/>
        </w:rPr>
        <w:t>. 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B0788A" w14:paraId="410DA0AE" w14:textId="77777777" w:rsidTr="00B0788A">
        <w:tc>
          <w:tcPr>
            <w:tcW w:w="9344" w:type="dxa"/>
          </w:tcPr>
          <w:p w14:paraId="7B09C669" w14:textId="77777777" w:rsidR="00B0788A" w:rsidRDefault="00B0788A" w:rsidP="00E068F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42DA1AD6" w14:textId="77777777" w:rsidR="00B0788A" w:rsidRPr="00E068FE" w:rsidRDefault="00B0788A" w:rsidP="00E068FE">
      <w:pPr>
        <w:jc w:val="both"/>
        <w:rPr>
          <w:rFonts w:asciiTheme="minorHAnsi" w:hAnsiTheme="minorHAnsi" w:cs="Tahoma"/>
          <w:sz w:val="22"/>
          <w:szCs w:val="22"/>
        </w:rPr>
      </w:pPr>
    </w:p>
    <w:p w14:paraId="44446599" w14:textId="488D8D0D" w:rsidR="00E068FE" w:rsidRPr="00E068FE" w:rsidRDefault="00E068FE" w:rsidP="00406E95">
      <w:pPr>
        <w:pStyle w:val="Akapitzlist"/>
        <w:numPr>
          <w:ilvl w:val="0"/>
          <w:numId w:val="43"/>
        </w:numPr>
        <w:ind w:left="587"/>
        <w:jc w:val="both"/>
        <w:rPr>
          <w:rFonts w:asciiTheme="minorHAnsi" w:hAnsiTheme="minorHAnsi" w:cs="Tahoma"/>
          <w:sz w:val="22"/>
          <w:szCs w:val="22"/>
        </w:rPr>
      </w:pPr>
      <w:bookmarkStart w:id="2" w:name="bookmark_148"/>
      <w:bookmarkEnd w:id="2"/>
      <w:r w:rsidRPr="00E068FE">
        <w:rPr>
          <w:rFonts w:asciiTheme="minorHAnsi" w:hAnsiTheme="minorHAnsi" w:cs="Tahoma"/>
          <w:sz w:val="22"/>
          <w:szCs w:val="22"/>
        </w:rPr>
        <w:t>Przewidywane źródła finansowania zadania: </w:t>
      </w:r>
      <w:bookmarkStart w:id="3" w:name="bookmark_149"/>
      <w:bookmarkStart w:id="4" w:name="bookmark_150"/>
      <w:bookmarkEnd w:id="3"/>
      <w:bookmarkEnd w:id="4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7"/>
        <w:gridCol w:w="1959"/>
        <w:gridCol w:w="552"/>
      </w:tblGrid>
      <w:tr w:rsidR="00E068FE" w:rsidRPr="00E068FE" w14:paraId="1825ACD4" w14:textId="77777777" w:rsidTr="00EE3476">
        <w:tc>
          <w:tcPr>
            <w:tcW w:w="3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EFA80F7" w14:textId="77777777" w:rsidR="00E068FE" w:rsidRPr="00E068FE" w:rsidRDefault="00E068FE" w:rsidP="00E068F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E068FE">
              <w:rPr>
                <w:rFonts w:asciiTheme="minorHAnsi" w:hAnsiTheme="minorHAnsi" w:cs="Tahoma"/>
                <w:sz w:val="22"/>
                <w:szCs w:val="22"/>
              </w:rPr>
              <w:t>Źródło finansowania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324A2A" w14:textId="6C0F75FC" w:rsidR="00E068FE" w:rsidRPr="00E068FE" w:rsidRDefault="00403F06" w:rsidP="00403F06">
            <w:pPr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z</w:t>
            </w:r>
            <w:r w:rsidR="00E068FE" w:rsidRPr="00E068FE">
              <w:rPr>
                <w:rFonts w:asciiTheme="minorHAnsi" w:hAnsiTheme="minorHAnsi" w:cs="Tahoma"/>
                <w:sz w:val="22"/>
                <w:szCs w:val="22"/>
              </w:rPr>
              <w:t>ł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53FD36" w14:textId="77777777" w:rsidR="00E068FE" w:rsidRPr="00E068FE" w:rsidRDefault="00E068FE" w:rsidP="00403F06">
            <w:pPr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E068FE">
              <w:rPr>
                <w:rFonts w:asciiTheme="minorHAnsi" w:hAnsiTheme="minorHAnsi" w:cs="Tahoma"/>
                <w:sz w:val="22"/>
                <w:szCs w:val="22"/>
              </w:rPr>
              <w:t>%</w:t>
            </w:r>
          </w:p>
        </w:tc>
      </w:tr>
      <w:tr w:rsidR="00E068FE" w:rsidRPr="00E068FE" w14:paraId="4EA06380" w14:textId="77777777" w:rsidTr="00EE3476">
        <w:tc>
          <w:tcPr>
            <w:tcW w:w="3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863FAEF" w14:textId="77777777" w:rsidR="00E068FE" w:rsidRPr="00E068FE" w:rsidRDefault="00E068FE" w:rsidP="00E068F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E068FE">
              <w:rPr>
                <w:rFonts w:asciiTheme="minorHAnsi" w:hAnsiTheme="minorHAnsi" w:cs="Tahoma"/>
                <w:sz w:val="22"/>
                <w:szCs w:val="22"/>
              </w:rPr>
              <w:t xml:space="preserve">Wnioskowana kwota </w:t>
            </w:r>
            <w:r w:rsidR="00B0788A">
              <w:rPr>
                <w:rFonts w:asciiTheme="minorHAnsi" w:hAnsiTheme="minorHAnsi" w:cs="Tahoma"/>
                <w:sz w:val="22"/>
                <w:szCs w:val="22"/>
              </w:rPr>
              <w:t>darowizny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9E8C53" w14:textId="77777777" w:rsidR="00E068FE" w:rsidRPr="00E068FE" w:rsidRDefault="00E068FE" w:rsidP="00E068FE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7A1C67" w14:textId="77777777" w:rsidR="00E068FE" w:rsidRPr="00E068FE" w:rsidRDefault="00E068FE" w:rsidP="00E068F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E068FE" w:rsidRPr="00E068FE" w14:paraId="36DA3521" w14:textId="77777777" w:rsidTr="00EE3476">
        <w:tc>
          <w:tcPr>
            <w:tcW w:w="3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15F54C" w14:textId="41139D29" w:rsidR="00E068FE" w:rsidRPr="00E068FE" w:rsidRDefault="00E068FE" w:rsidP="00E068F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E068FE">
              <w:rPr>
                <w:rFonts w:asciiTheme="minorHAnsi" w:hAnsiTheme="minorHAnsi" w:cs="Tahoma"/>
                <w:sz w:val="22"/>
                <w:szCs w:val="22"/>
              </w:rPr>
              <w:t>Finansowe środki własne, środki z innych źródeł</w:t>
            </w:r>
            <w:r w:rsidR="002247BD">
              <w:rPr>
                <w:rFonts w:asciiTheme="minorHAnsi" w:hAnsiTheme="minorHAnsi" w:cs="Tahoma"/>
                <w:sz w:val="22"/>
                <w:szCs w:val="22"/>
              </w:rPr>
              <w:t xml:space="preserve">, wpłaty adresatów </w:t>
            </w:r>
            <w:r w:rsidR="0058411D" w:rsidRPr="0058411D">
              <w:rPr>
                <w:rFonts w:asciiTheme="minorHAnsi" w:hAnsiTheme="minorHAnsi" w:cs="Tahoma"/>
                <w:sz w:val="22"/>
                <w:szCs w:val="22"/>
              </w:rPr>
              <w:t>przedsięwzięcia</w:t>
            </w:r>
            <w:r w:rsidRPr="00E068FE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704F9C" w14:textId="77777777" w:rsidR="00E068FE" w:rsidRPr="00E068FE" w:rsidRDefault="00E068FE" w:rsidP="00E068FE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AAD5D5" w14:textId="77777777" w:rsidR="00E068FE" w:rsidRPr="00E068FE" w:rsidRDefault="00E068FE" w:rsidP="00E068F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E068FE" w:rsidRPr="00E068FE" w14:paraId="77D574D8" w14:textId="77777777" w:rsidTr="00EE3476">
        <w:tc>
          <w:tcPr>
            <w:tcW w:w="3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350A47" w14:textId="77777777" w:rsidR="00E068FE" w:rsidRPr="00E068FE" w:rsidRDefault="00E068FE" w:rsidP="00E068F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E068FE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Ogółem</w:t>
            </w:r>
            <w:r w:rsidRPr="00E068FE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D83716" w14:textId="77777777" w:rsidR="00E068FE" w:rsidRPr="00E068FE" w:rsidRDefault="00E068FE" w:rsidP="00E068FE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C6130C" w14:textId="77777777" w:rsidR="00E068FE" w:rsidRPr="00E068FE" w:rsidRDefault="00B0788A" w:rsidP="00E068F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100%</w:t>
            </w:r>
          </w:p>
        </w:tc>
      </w:tr>
    </w:tbl>
    <w:p w14:paraId="52F0793B" w14:textId="77777777" w:rsidR="00E068FE" w:rsidRPr="00E068FE" w:rsidRDefault="00E068FE" w:rsidP="00E068FE">
      <w:pPr>
        <w:jc w:val="both"/>
        <w:rPr>
          <w:rFonts w:asciiTheme="minorHAnsi" w:hAnsiTheme="minorHAnsi" w:cs="Tahoma"/>
          <w:sz w:val="22"/>
          <w:szCs w:val="22"/>
        </w:rPr>
      </w:pPr>
    </w:p>
    <w:p w14:paraId="6E67A286" w14:textId="355C1EB8" w:rsidR="00E068FE" w:rsidRPr="00E068FE" w:rsidRDefault="00E068FE" w:rsidP="00406E95">
      <w:pPr>
        <w:pStyle w:val="Akapitzlist"/>
        <w:numPr>
          <w:ilvl w:val="0"/>
          <w:numId w:val="43"/>
        </w:numPr>
        <w:ind w:left="587"/>
        <w:jc w:val="both"/>
        <w:rPr>
          <w:rFonts w:asciiTheme="minorHAnsi" w:hAnsiTheme="minorHAnsi" w:cs="Tahoma"/>
          <w:sz w:val="22"/>
          <w:szCs w:val="22"/>
        </w:rPr>
      </w:pPr>
      <w:bookmarkStart w:id="5" w:name="bookmark_151"/>
      <w:bookmarkEnd w:id="5"/>
      <w:r w:rsidRPr="00E068FE">
        <w:rPr>
          <w:rFonts w:asciiTheme="minorHAnsi" w:hAnsiTheme="minorHAnsi" w:cs="Tahoma"/>
          <w:sz w:val="22"/>
          <w:szCs w:val="22"/>
        </w:rPr>
        <w:t>Informacja o uzyskanych przez wnioskodawcę środkach prywatnych lub publicznych, których</w:t>
      </w:r>
      <w:r w:rsidR="00B0788A">
        <w:rPr>
          <w:rFonts w:asciiTheme="minorHAnsi" w:hAnsiTheme="minorHAnsi" w:cs="Tahoma"/>
          <w:sz w:val="22"/>
          <w:szCs w:val="22"/>
        </w:rPr>
        <w:t xml:space="preserve"> </w:t>
      </w:r>
      <w:r w:rsidRPr="00E068FE">
        <w:rPr>
          <w:rFonts w:asciiTheme="minorHAnsi" w:hAnsiTheme="minorHAnsi" w:cs="Tahoma"/>
          <w:sz w:val="22"/>
          <w:szCs w:val="22"/>
        </w:rPr>
        <w:t>kwota została uwzględniona w ramach środków własnych lub innych.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B0788A" w14:paraId="6D71194D" w14:textId="77777777" w:rsidTr="00B0788A">
        <w:tc>
          <w:tcPr>
            <w:tcW w:w="9344" w:type="dxa"/>
          </w:tcPr>
          <w:p w14:paraId="18D2E392" w14:textId="77777777" w:rsidR="00B0788A" w:rsidRDefault="00B0788A" w:rsidP="005B250A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272F278C" w14:textId="77777777" w:rsidR="00E068FE" w:rsidRDefault="00E068FE" w:rsidP="005B250A">
      <w:pPr>
        <w:jc w:val="both"/>
        <w:rPr>
          <w:rFonts w:asciiTheme="minorHAnsi" w:hAnsiTheme="minorHAnsi" w:cs="Tahoma"/>
          <w:sz w:val="22"/>
          <w:szCs w:val="22"/>
        </w:rPr>
      </w:pPr>
    </w:p>
    <w:p w14:paraId="570CFA3A" w14:textId="77777777" w:rsidR="00884EE2" w:rsidRPr="00884EE2" w:rsidRDefault="00884EE2" w:rsidP="00884EE2">
      <w:pPr>
        <w:jc w:val="both"/>
        <w:rPr>
          <w:rFonts w:asciiTheme="minorHAnsi" w:hAnsiTheme="minorHAnsi" w:cs="Tahoma"/>
          <w:sz w:val="22"/>
          <w:szCs w:val="22"/>
        </w:rPr>
      </w:pPr>
      <w:r w:rsidRPr="00884EE2">
        <w:rPr>
          <w:rFonts w:asciiTheme="minorHAnsi" w:hAnsiTheme="minorHAnsi" w:cs="Tahoma"/>
          <w:b/>
          <w:bCs/>
          <w:sz w:val="22"/>
          <w:szCs w:val="22"/>
        </w:rPr>
        <w:t>Oświadczam(-my), że:</w:t>
      </w:r>
      <w:r w:rsidRPr="00884EE2">
        <w:rPr>
          <w:rFonts w:asciiTheme="minorHAnsi" w:hAnsiTheme="minorHAnsi" w:cs="Tahoma"/>
          <w:sz w:val="22"/>
          <w:szCs w:val="22"/>
        </w:rPr>
        <w:t> </w:t>
      </w:r>
    </w:p>
    <w:p w14:paraId="0CA774F7" w14:textId="282E3936" w:rsidR="00755300" w:rsidRDefault="001B0C3A" w:rsidP="00E23D13">
      <w:pPr>
        <w:pStyle w:val="Akapitzlist"/>
        <w:numPr>
          <w:ilvl w:val="0"/>
          <w:numId w:val="46"/>
        </w:numPr>
        <w:ind w:left="36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z</w:t>
      </w:r>
      <w:r w:rsidR="00755300">
        <w:rPr>
          <w:rFonts w:asciiTheme="minorHAnsi" w:hAnsiTheme="minorHAnsi" w:cs="Tahoma"/>
          <w:sz w:val="22"/>
          <w:szCs w:val="22"/>
        </w:rPr>
        <w:t>apoznałem</w:t>
      </w:r>
      <w:r>
        <w:rPr>
          <w:rFonts w:asciiTheme="minorHAnsi" w:hAnsiTheme="minorHAnsi" w:cs="Tahoma"/>
          <w:sz w:val="22"/>
          <w:szCs w:val="22"/>
        </w:rPr>
        <w:t xml:space="preserve"> </w:t>
      </w:r>
      <w:r w:rsidR="00755300">
        <w:rPr>
          <w:rFonts w:asciiTheme="minorHAnsi" w:hAnsiTheme="minorHAnsi" w:cs="Tahoma"/>
          <w:sz w:val="22"/>
          <w:szCs w:val="22"/>
        </w:rPr>
        <w:t>się*/zapoznaliśmy się* z treścią Regulaminu przyznawania darowizn przez Fundację JSW i zgadzam</w:t>
      </w:r>
      <w:r>
        <w:rPr>
          <w:rFonts w:asciiTheme="minorHAnsi" w:hAnsiTheme="minorHAnsi" w:cs="Tahoma"/>
          <w:sz w:val="22"/>
          <w:szCs w:val="22"/>
        </w:rPr>
        <w:t>(</w:t>
      </w:r>
      <w:r w:rsidR="00755300">
        <w:rPr>
          <w:rFonts w:asciiTheme="minorHAnsi" w:hAnsiTheme="minorHAnsi" w:cs="Tahoma"/>
          <w:sz w:val="22"/>
          <w:szCs w:val="22"/>
        </w:rPr>
        <w:t>y</w:t>
      </w:r>
      <w:r>
        <w:rPr>
          <w:rFonts w:asciiTheme="minorHAnsi" w:hAnsiTheme="minorHAnsi" w:cs="Tahoma"/>
          <w:sz w:val="22"/>
          <w:szCs w:val="22"/>
        </w:rPr>
        <w:t>)</w:t>
      </w:r>
      <w:r w:rsidR="00755300">
        <w:rPr>
          <w:rFonts w:asciiTheme="minorHAnsi" w:hAnsiTheme="minorHAnsi" w:cs="Tahoma"/>
          <w:sz w:val="22"/>
          <w:szCs w:val="22"/>
        </w:rPr>
        <w:t xml:space="preserve"> się z jego treścią,</w:t>
      </w:r>
      <w:r>
        <w:rPr>
          <w:rFonts w:asciiTheme="minorHAnsi" w:hAnsiTheme="minorHAnsi" w:cs="Tahoma"/>
          <w:sz w:val="22"/>
          <w:szCs w:val="22"/>
        </w:rPr>
        <w:t xml:space="preserve"> w tym znane mi są*/ nam są* zasady dotyczące rozliczenia się </w:t>
      </w:r>
      <w:r w:rsidR="00403F06">
        <w:rPr>
          <w:rFonts w:asciiTheme="minorHAnsi" w:hAnsiTheme="minorHAnsi" w:cs="Tahoma"/>
          <w:sz w:val="22"/>
          <w:szCs w:val="22"/>
        </w:rPr>
        <w:br/>
      </w:r>
      <w:r>
        <w:rPr>
          <w:rFonts w:asciiTheme="minorHAnsi" w:hAnsiTheme="minorHAnsi" w:cs="Tahoma"/>
          <w:sz w:val="22"/>
          <w:szCs w:val="22"/>
        </w:rPr>
        <w:t xml:space="preserve">z wykorzystania darowizny, </w:t>
      </w:r>
    </w:p>
    <w:p w14:paraId="28663EBD" w14:textId="1D386B16" w:rsidR="00755300" w:rsidRDefault="00884EE2" w:rsidP="00E23D13">
      <w:pPr>
        <w:pStyle w:val="Akapitzlist"/>
        <w:numPr>
          <w:ilvl w:val="0"/>
          <w:numId w:val="46"/>
        </w:numPr>
        <w:ind w:left="360"/>
        <w:jc w:val="both"/>
        <w:rPr>
          <w:rFonts w:asciiTheme="minorHAnsi" w:hAnsiTheme="minorHAnsi" w:cs="Tahoma"/>
          <w:sz w:val="22"/>
          <w:szCs w:val="22"/>
        </w:rPr>
      </w:pPr>
      <w:r w:rsidRPr="00755300">
        <w:rPr>
          <w:rFonts w:asciiTheme="minorHAnsi" w:hAnsiTheme="minorHAnsi" w:cs="Tahoma"/>
          <w:sz w:val="22"/>
          <w:szCs w:val="22"/>
        </w:rPr>
        <w:t xml:space="preserve">proponowana realizacja </w:t>
      </w:r>
      <w:r w:rsidR="0058411D" w:rsidRPr="00755300">
        <w:rPr>
          <w:rFonts w:asciiTheme="minorHAnsi" w:hAnsiTheme="minorHAnsi" w:cs="Tahoma"/>
          <w:sz w:val="22"/>
          <w:szCs w:val="22"/>
        </w:rPr>
        <w:t>przedsięwzięcia</w:t>
      </w:r>
      <w:r w:rsidRPr="00755300">
        <w:rPr>
          <w:rFonts w:asciiTheme="minorHAnsi" w:hAnsiTheme="minorHAnsi" w:cs="Tahoma"/>
          <w:sz w:val="22"/>
          <w:szCs w:val="22"/>
        </w:rPr>
        <w:t xml:space="preserve"> w całości mieści się w zakresie działalności wnioskodawcy,</w:t>
      </w:r>
    </w:p>
    <w:p w14:paraId="06A631BF" w14:textId="5C69635B" w:rsidR="00755300" w:rsidRDefault="00884EE2" w:rsidP="00E23D13">
      <w:pPr>
        <w:pStyle w:val="Akapitzlist"/>
        <w:numPr>
          <w:ilvl w:val="0"/>
          <w:numId w:val="46"/>
        </w:numPr>
        <w:ind w:left="360"/>
        <w:jc w:val="both"/>
        <w:rPr>
          <w:rFonts w:asciiTheme="minorHAnsi" w:hAnsiTheme="minorHAnsi" w:cs="Tahoma"/>
          <w:sz w:val="22"/>
          <w:szCs w:val="22"/>
        </w:rPr>
      </w:pPr>
      <w:bookmarkStart w:id="6" w:name="bookmark_156"/>
      <w:bookmarkEnd w:id="6"/>
      <w:r w:rsidRPr="00755300">
        <w:rPr>
          <w:rFonts w:asciiTheme="minorHAnsi" w:hAnsiTheme="minorHAnsi" w:cs="Tahoma"/>
          <w:sz w:val="22"/>
          <w:szCs w:val="22"/>
        </w:rPr>
        <w:lastRenderedPageBreak/>
        <w:t>w ramach składanego wniosku przewidujemy pobieranie*/niepobieranie* opłat od adresatów</w:t>
      </w:r>
      <w:r w:rsidR="00755300">
        <w:rPr>
          <w:rFonts w:asciiTheme="minorHAnsi" w:hAnsiTheme="minorHAnsi" w:cs="Tahoma"/>
          <w:sz w:val="22"/>
          <w:szCs w:val="22"/>
        </w:rPr>
        <w:t xml:space="preserve"> </w:t>
      </w:r>
      <w:r w:rsidRPr="00755300">
        <w:rPr>
          <w:rFonts w:asciiTheme="minorHAnsi" w:hAnsiTheme="minorHAnsi" w:cs="Tahoma"/>
          <w:sz w:val="22"/>
          <w:szCs w:val="22"/>
        </w:rPr>
        <w:t xml:space="preserve"> </w:t>
      </w:r>
      <w:r w:rsidR="0058411D" w:rsidRPr="00755300">
        <w:rPr>
          <w:rFonts w:asciiTheme="minorHAnsi" w:hAnsiTheme="minorHAnsi" w:cs="Tahoma"/>
          <w:sz w:val="22"/>
          <w:szCs w:val="22"/>
        </w:rPr>
        <w:t>przedsięwzięcia</w:t>
      </w:r>
      <w:r w:rsidRPr="00755300">
        <w:rPr>
          <w:rFonts w:asciiTheme="minorHAnsi" w:hAnsiTheme="minorHAnsi" w:cs="Tahoma"/>
          <w:sz w:val="22"/>
          <w:szCs w:val="22"/>
        </w:rPr>
        <w:t>,</w:t>
      </w:r>
    </w:p>
    <w:p w14:paraId="1B494567" w14:textId="4C2446F0" w:rsidR="00884EE2" w:rsidRPr="00755300" w:rsidRDefault="00884EE2" w:rsidP="00E23D13">
      <w:pPr>
        <w:pStyle w:val="Akapitzlist"/>
        <w:numPr>
          <w:ilvl w:val="0"/>
          <w:numId w:val="46"/>
        </w:numPr>
        <w:ind w:left="360"/>
        <w:jc w:val="both"/>
        <w:rPr>
          <w:rFonts w:asciiTheme="minorHAnsi" w:hAnsiTheme="minorHAnsi" w:cs="Tahoma"/>
          <w:sz w:val="22"/>
          <w:szCs w:val="22"/>
        </w:rPr>
      </w:pPr>
      <w:bookmarkStart w:id="7" w:name="bookmark_157"/>
      <w:bookmarkStart w:id="8" w:name="bookmark_158"/>
      <w:bookmarkEnd w:id="7"/>
      <w:bookmarkEnd w:id="8"/>
      <w:r w:rsidRPr="00755300">
        <w:rPr>
          <w:rFonts w:asciiTheme="minorHAnsi" w:hAnsiTheme="minorHAnsi" w:cs="Tahoma"/>
          <w:sz w:val="22"/>
          <w:szCs w:val="22"/>
        </w:rPr>
        <w:t>wszystkie podane we wniosku informacje</w:t>
      </w:r>
      <w:r w:rsidR="00AD1D87" w:rsidRPr="00755300">
        <w:rPr>
          <w:rFonts w:asciiTheme="minorHAnsi" w:hAnsiTheme="minorHAnsi" w:cs="Tahoma"/>
          <w:sz w:val="22"/>
          <w:szCs w:val="22"/>
        </w:rPr>
        <w:t xml:space="preserve"> i załączonych do niego dokumentach</w:t>
      </w:r>
      <w:r w:rsidRPr="00755300">
        <w:rPr>
          <w:rFonts w:asciiTheme="minorHAnsi" w:hAnsiTheme="minorHAnsi" w:cs="Tahoma"/>
          <w:sz w:val="22"/>
          <w:szCs w:val="22"/>
        </w:rPr>
        <w:t xml:space="preserve"> są zgodne </w:t>
      </w:r>
      <w:r w:rsidR="00AD1D87" w:rsidRPr="00755300">
        <w:rPr>
          <w:rFonts w:asciiTheme="minorHAnsi" w:hAnsiTheme="minorHAnsi" w:cs="Tahoma"/>
          <w:sz w:val="22"/>
          <w:szCs w:val="22"/>
        </w:rPr>
        <w:br/>
        <w:t xml:space="preserve"> </w:t>
      </w:r>
      <w:r w:rsidRPr="00755300">
        <w:rPr>
          <w:rFonts w:asciiTheme="minorHAnsi" w:hAnsiTheme="minorHAnsi" w:cs="Tahoma"/>
          <w:sz w:val="22"/>
          <w:szCs w:val="22"/>
        </w:rPr>
        <w:t>z aktualnym stanem prawnym i faktycznym. </w:t>
      </w:r>
    </w:p>
    <w:p w14:paraId="64F8334B" w14:textId="46029EED" w:rsidR="00884EE2" w:rsidRDefault="00884EE2" w:rsidP="00CB7DF3">
      <w:pPr>
        <w:rPr>
          <w:rFonts w:asciiTheme="minorHAnsi" w:hAnsiTheme="minorHAnsi" w:cs="Tahoma"/>
          <w:sz w:val="22"/>
          <w:szCs w:val="22"/>
        </w:rPr>
      </w:pPr>
      <w:bookmarkStart w:id="9" w:name="bookmark_159"/>
      <w:bookmarkEnd w:id="9"/>
      <w:r w:rsidRPr="00884EE2">
        <w:rPr>
          <w:rFonts w:asciiTheme="minorHAnsi" w:hAnsiTheme="minorHAnsi" w:cs="Tahoma"/>
          <w:sz w:val="22"/>
          <w:szCs w:val="22"/>
        </w:rPr>
        <w:br/>
      </w:r>
      <w:r w:rsidR="00CB7DF3">
        <w:rPr>
          <w:rFonts w:asciiTheme="minorHAnsi" w:hAnsiTheme="minorHAnsi" w:cs="Tahoma"/>
          <w:sz w:val="22"/>
          <w:szCs w:val="22"/>
        </w:rPr>
        <w:t>Data sporządzenia wniosku ……………………………………..</w:t>
      </w:r>
    </w:p>
    <w:p w14:paraId="20D4AAE6" w14:textId="77777777" w:rsidR="002247BD" w:rsidRPr="00884EE2" w:rsidRDefault="002247BD" w:rsidP="00884EE2">
      <w:pPr>
        <w:jc w:val="both"/>
        <w:rPr>
          <w:rFonts w:asciiTheme="minorHAnsi" w:hAnsiTheme="minorHAnsi" w:cs="Tahoma"/>
          <w:sz w:val="22"/>
          <w:szCs w:val="22"/>
        </w:rPr>
      </w:pPr>
    </w:p>
    <w:p w14:paraId="19AD0D8D" w14:textId="77777777" w:rsidR="00CB7DF3" w:rsidRDefault="00CB7DF3" w:rsidP="00884EE2">
      <w:pPr>
        <w:jc w:val="both"/>
        <w:rPr>
          <w:rFonts w:asciiTheme="minorHAnsi" w:hAnsiTheme="minorHAnsi" w:cs="Tahoma"/>
          <w:sz w:val="22"/>
          <w:szCs w:val="22"/>
        </w:rPr>
      </w:pPr>
    </w:p>
    <w:p w14:paraId="1EEDA574" w14:textId="77777777" w:rsidR="00884EE2" w:rsidRPr="00884EE2" w:rsidRDefault="00884EE2" w:rsidP="00884EE2">
      <w:pPr>
        <w:jc w:val="both"/>
        <w:rPr>
          <w:rFonts w:asciiTheme="minorHAnsi" w:hAnsiTheme="minorHAnsi" w:cs="Tahoma"/>
          <w:sz w:val="22"/>
          <w:szCs w:val="22"/>
        </w:rPr>
      </w:pPr>
      <w:r w:rsidRPr="00884EE2">
        <w:rPr>
          <w:rFonts w:asciiTheme="minorHAnsi" w:hAnsiTheme="minorHAnsi" w:cs="Tahoma"/>
          <w:sz w:val="22"/>
          <w:szCs w:val="22"/>
        </w:rPr>
        <w:t>…………………………………………</w:t>
      </w:r>
      <w:r w:rsidR="002247BD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</w:t>
      </w:r>
      <w:r w:rsidRPr="00884EE2">
        <w:rPr>
          <w:rFonts w:asciiTheme="minorHAnsi" w:hAnsiTheme="minorHAnsi" w:cs="Tahoma"/>
          <w:sz w:val="22"/>
          <w:szCs w:val="22"/>
        </w:rPr>
        <w:t> </w:t>
      </w:r>
      <w:r w:rsidRPr="00884EE2">
        <w:rPr>
          <w:rFonts w:asciiTheme="minorHAnsi" w:hAnsiTheme="minorHAnsi" w:cs="Tahoma"/>
          <w:sz w:val="22"/>
          <w:szCs w:val="22"/>
        </w:rPr>
        <w:br/>
      </w:r>
      <w:r w:rsidRPr="00884EE2">
        <w:rPr>
          <w:rFonts w:asciiTheme="minorHAnsi" w:hAnsiTheme="minorHAnsi" w:cs="Tahoma"/>
          <w:sz w:val="22"/>
          <w:szCs w:val="22"/>
          <w:vertAlign w:val="superscript"/>
        </w:rPr>
        <w:t>(pieczęć wnioskodawcy)</w:t>
      </w:r>
      <w:r w:rsidRPr="00884EE2">
        <w:rPr>
          <w:rFonts w:asciiTheme="minorHAnsi" w:hAnsiTheme="minorHAnsi" w:cs="Tahoma"/>
          <w:sz w:val="22"/>
          <w:szCs w:val="22"/>
        </w:rPr>
        <w:t> </w:t>
      </w:r>
    </w:p>
    <w:p w14:paraId="1DF114B5" w14:textId="77777777" w:rsidR="00884EE2" w:rsidRDefault="00884EE2" w:rsidP="00884EE2">
      <w:pPr>
        <w:jc w:val="both"/>
        <w:rPr>
          <w:rFonts w:asciiTheme="minorHAnsi" w:hAnsiTheme="minorHAnsi" w:cs="Tahoma"/>
          <w:sz w:val="22"/>
          <w:szCs w:val="22"/>
        </w:rPr>
      </w:pPr>
    </w:p>
    <w:p w14:paraId="44B414C2" w14:textId="77777777" w:rsidR="002247BD" w:rsidRPr="00884EE2" w:rsidRDefault="002247BD" w:rsidP="00884EE2">
      <w:pPr>
        <w:jc w:val="both"/>
        <w:rPr>
          <w:rFonts w:asciiTheme="minorHAnsi" w:hAnsiTheme="minorHAnsi" w:cs="Tahoma"/>
          <w:sz w:val="22"/>
          <w:szCs w:val="22"/>
        </w:rPr>
      </w:pPr>
    </w:p>
    <w:p w14:paraId="4B8D285F" w14:textId="77777777" w:rsidR="00884EE2" w:rsidRPr="00884EE2" w:rsidRDefault="00884EE2" w:rsidP="002247BD">
      <w:pPr>
        <w:rPr>
          <w:rFonts w:asciiTheme="minorHAnsi" w:hAnsiTheme="minorHAnsi" w:cs="Tahoma"/>
          <w:sz w:val="22"/>
          <w:szCs w:val="22"/>
        </w:rPr>
      </w:pPr>
      <w:r w:rsidRPr="00884EE2">
        <w:rPr>
          <w:rFonts w:asciiTheme="minorHAnsi" w:hAnsiTheme="minorHAnsi" w:cs="Tahoma"/>
          <w:sz w:val="22"/>
          <w:szCs w:val="22"/>
        </w:rPr>
        <w:t>.............................................................................................................................. </w:t>
      </w:r>
      <w:r w:rsidRPr="00884EE2">
        <w:rPr>
          <w:rFonts w:asciiTheme="minorHAnsi" w:hAnsiTheme="minorHAnsi" w:cs="Tahoma"/>
          <w:sz w:val="22"/>
          <w:szCs w:val="22"/>
        </w:rPr>
        <w:br/>
      </w:r>
      <w:r w:rsidRPr="00884EE2">
        <w:rPr>
          <w:rFonts w:asciiTheme="minorHAnsi" w:hAnsiTheme="minorHAnsi" w:cs="Tahoma"/>
          <w:sz w:val="22"/>
          <w:szCs w:val="22"/>
          <w:vertAlign w:val="superscript"/>
        </w:rPr>
        <w:t>(</w:t>
      </w:r>
      <w:r w:rsidR="0094748E">
        <w:rPr>
          <w:rFonts w:asciiTheme="minorHAnsi" w:hAnsiTheme="minorHAnsi" w:cs="Tahoma"/>
          <w:sz w:val="22"/>
          <w:szCs w:val="22"/>
          <w:vertAlign w:val="superscript"/>
        </w:rPr>
        <w:t xml:space="preserve">data i </w:t>
      </w:r>
      <w:r w:rsidRPr="00884EE2">
        <w:rPr>
          <w:rFonts w:asciiTheme="minorHAnsi" w:hAnsiTheme="minorHAnsi" w:cs="Tahoma"/>
          <w:sz w:val="22"/>
          <w:szCs w:val="22"/>
          <w:vertAlign w:val="superscript"/>
        </w:rPr>
        <w:t>podpis osoby upoważnionej lub podpisy osób upoważnionych</w:t>
      </w:r>
      <w:r w:rsidRPr="00884EE2">
        <w:rPr>
          <w:rFonts w:asciiTheme="minorHAnsi" w:hAnsiTheme="minorHAnsi" w:cs="Tahoma"/>
          <w:sz w:val="22"/>
          <w:szCs w:val="22"/>
        </w:rPr>
        <w:t> </w:t>
      </w:r>
      <w:r w:rsidRPr="00884EE2">
        <w:rPr>
          <w:rFonts w:asciiTheme="minorHAnsi" w:hAnsiTheme="minorHAnsi" w:cs="Tahoma"/>
          <w:sz w:val="22"/>
          <w:szCs w:val="22"/>
          <w:vertAlign w:val="superscript"/>
        </w:rPr>
        <w:t>do składania oświadczeń woli w imieniu wnioskodawcy)</w:t>
      </w:r>
      <w:r w:rsidRPr="00884EE2">
        <w:rPr>
          <w:rFonts w:asciiTheme="minorHAnsi" w:hAnsiTheme="minorHAnsi" w:cs="Tahoma"/>
          <w:sz w:val="22"/>
          <w:szCs w:val="22"/>
        </w:rPr>
        <w:t> </w:t>
      </w:r>
    </w:p>
    <w:p w14:paraId="0152B2CF" w14:textId="77777777" w:rsidR="002247BD" w:rsidRDefault="002247BD" w:rsidP="00884EE2">
      <w:pPr>
        <w:jc w:val="both"/>
        <w:rPr>
          <w:rFonts w:asciiTheme="minorHAnsi" w:hAnsiTheme="minorHAnsi" w:cs="Tahoma"/>
          <w:b/>
          <w:bCs/>
          <w:sz w:val="22"/>
          <w:szCs w:val="22"/>
        </w:rPr>
      </w:pPr>
      <w:bookmarkStart w:id="10" w:name="bookmark_160"/>
      <w:bookmarkEnd w:id="10"/>
    </w:p>
    <w:p w14:paraId="5ED83FB0" w14:textId="51BD48E1" w:rsidR="008A5E40" w:rsidRDefault="008A5E40" w:rsidP="008A5E40">
      <w:pPr>
        <w:suppressAutoHyphens w:val="0"/>
        <w:spacing w:line="276" w:lineRule="auto"/>
        <w:rPr>
          <w:rFonts w:ascii="Calibri" w:hAnsi="Calibri" w:cs="Calibri"/>
          <w:b/>
          <w:kern w:val="24"/>
          <w:sz w:val="22"/>
          <w:szCs w:val="22"/>
          <w:lang w:eastAsia="pl-PL"/>
        </w:rPr>
      </w:pPr>
      <w:r w:rsidRPr="008A5E40">
        <w:rPr>
          <w:rFonts w:ascii="Calibri" w:hAnsi="Calibri" w:cs="Calibri"/>
          <w:b/>
          <w:kern w:val="24"/>
          <w:sz w:val="22"/>
          <w:szCs w:val="22"/>
          <w:lang w:eastAsia="pl-PL"/>
        </w:rPr>
        <w:t>Niniejszy wniosek wraz z załącznikami należy przesłać na adres</w:t>
      </w:r>
      <w:r w:rsidR="005E3A91">
        <w:rPr>
          <w:rFonts w:ascii="Calibri" w:hAnsi="Calibri" w:cs="Calibri"/>
          <w:b/>
          <w:kern w:val="24"/>
          <w:sz w:val="22"/>
          <w:szCs w:val="22"/>
          <w:lang w:eastAsia="pl-PL"/>
        </w:rPr>
        <w:t xml:space="preserve"> mailowy</w:t>
      </w:r>
      <w:r w:rsidR="00370B36">
        <w:rPr>
          <w:rFonts w:ascii="Calibri" w:hAnsi="Calibri" w:cs="Calibri"/>
          <w:b/>
          <w:kern w:val="24"/>
          <w:sz w:val="22"/>
          <w:szCs w:val="22"/>
          <w:lang w:eastAsia="pl-PL"/>
        </w:rPr>
        <w:t>:</w:t>
      </w:r>
    </w:p>
    <w:p w14:paraId="65A1BE98" w14:textId="77777777" w:rsidR="005E3A91" w:rsidRPr="008A5E40" w:rsidRDefault="005E3A91" w:rsidP="008A5E40">
      <w:pPr>
        <w:suppressAutoHyphens w:val="0"/>
        <w:spacing w:line="276" w:lineRule="auto"/>
        <w:rPr>
          <w:rFonts w:ascii="Calibri" w:hAnsi="Calibri" w:cs="Calibri"/>
          <w:b/>
          <w:kern w:val="24"/>
          <w:sz w:val="22"/>
          <w:szCs w:val="22"/>
          <w:lang w:eastAsia="pl-PL"/>
        </w:rPr>
      </w:pPr>
    </w:p>
    <w:p w14:paraId="5B71490E" w14:textId="4BDF7D38" w:rsidR="008A5E40" w:rsidRPr="005E3A91" w:rsidRDefault="008B793B" w:rsidP="008A5E40">
      <w:pPr>
        <w:suppressAutoHyphens w:val="0"/>
        <w:spacing w:line="276" w:lineRule="auto"/>
        <w:jc w:val="both"/>
        <w:rPr>
          <w:rFonts w:ascii="Calibri" w:hAnsi="Calibri" w:cs="Calibri"/>
          <w:b/>
          <w:sz w:val="22"/>
          <w:szCs w:val="22"/>
          <w:lang w:eastAsia="pl-PL"/>
        </w:rPr>
      </w:pPr>
      <w:r>
        <w:rPr>
          <w:rFonts w:ascii="Calibri" w:hAnsi="Calibri" w:cs="Calibri"/>
          <w:b/>
          <w:kern w:val="24"/>
          <w:sz w:val="22"/>
          <w:szCs w:val="22"/>
          <w:lang w:eastAsia="pl-PL"/>
        </w:rPr>
        <w:t>biuro@fun</w:t>
      </w:r>
      <w:r w:rsidR="005E3A91" w:rsidRPr="005E3A91">
        <w:rPr>
          <w:rFonts w:ascii="Calibri" w:hAnsi="Calibri" w:cs="Calibri"/>
          <w:b/>
          <w:kern w:val="24"/>
          <w:sz w:val="22"/>
          <w:szCs w:val="22"/>
          <w:lang w:eastAsia="pl-PL"/>
        </w:rPr>
        <w:t>d</w:t>
      </w:r>
      <w:r>
        <w:rPr>
          <w:rFonts w:ascii="Calibri" w:hAnsi="Calibri" w:cs="Calibri"/>
          <w:b/>
          <w:kern w:val="24"/>
          <w:sz w:val="22"/>
          <w:szCs w:val="22"/>
          <w:lang w:eastAsia="pl-PL"/>
        </w:rPr>
        <w:t>a</w:t>
      </w:r>
      <w:r w:rsidR="005E3A91" w:rsidRPr="005E3A91">
        <w:rPr>
          <w:rFonts w:ascii="Calibri" w:hAnsi="Calibri" w:cs="Calibri"/>
          <w:b/>
          <w:kern w:val="24"/>
          <w:sz w:val="22"/>
          <w:szCs w:val="22"/>
          <w:lang w:eastAsia="pl-PL"/>
        </w:rPr>
        <w:t>cjajsw.pl</w:t>
      </w:r>
    </w:p>
    <w:p w14:paraId="240C783A" w14:textId="77777777" w:rsidR="002247BD" w:rsidRDefault="002247BD" w:rsidP="00884EE2">
      <w:pPr>
        <w:jc w:val="both"/>
        <w:rPr>
          <w:rFonts w:asciiTheme="minorHAnsi" w:hAnsiTheme="minorHAnsi" w:cs="Tahoma"/>
          <w:b/>
          <w:bCs/>
          <w:sz w:val="22"/>
          <w:szCs w:val="22"/>
        </w:rPr>
      </w:pPr>
    </w:p>
    <w:p w14:paraId="2C155685" w14:textId="77777777" w:rsidR="00884EE2" w:rsidRPr="00884EE2" w:rsidRDefault="00884EE2" w:rsidP="00884EE2">
      <w:pPr>
        <w:jc w:val="both"/>
        <w:rPr>
          <w:rFonts w:asciiTheme="minorHAnsi" w:hAnsiTheme="minorHAnsi" w:cs="Tahoma"/>
          <w:sz w:val="22"/>
          <w:szCs w:val="22"/>
        </w:rPr>
      </w:pPr>
      <w:r w:rsidRPr="00884EE2">
        <w:rPr>
          <w:rFonts w:asciiTheme="minorHAnsi" w:hAnsiTheme="minorHAnsi" w:cs="Tahoma"/>
          <w:b/>
          <w:bCs/>
          <w:sz w:val="22"/>
          <w:szCs w:val="22"/>
        </w:rPr>
        <w:t>Załączniki:</w:t>
      </w:r>
      <w:r w:rsidRPr="00884EE2">
        <w:rPr>
          <w:rFonts w:asciiTheme="minorHAnsi" w:hAnsiTheme="minorHAnsi" w:cs="Tahoma"/>
          <w:sz w:val="22"/>
          <w:szCs w:val="22"/>
        </w:rPr>
        <w:t> </w:t>
      </w:r>
    </w:p>
    <w:p w14:paraId="79C820AA" w14:textId="77777777" w:rsidR="005E3A91" w:rsidRDefault="005E3A91" w:rsidP="00E23D13">
      <w:pPr>
        <w:pStyle w:val="Akapitzlist"/>
        <w:numPr>
          <w:ilvl w:val="0"/>
          <w:numId w:val="45"/>
        </w:numPr>
        <w:ind w:left="360"/>
        <w:jc w:val="both"/>
        <w:rPr>
          <w:rFonts w:asciiTheme="minorHAnsi" w:hAnsiTheme="minorHAnsi" w:cs="Tahoma"/>
          <w:bCs/>
          <w:sz w:val="22"/>
          <w:szCs w:val="22"/>
        </w:rPr>
      </w:pPr>
      <w:bookmarkStart w:id="11" w:name="bookmark_161"/>
      <w:bookmarkEnd w:id="11"/>
      <w:r>
        <w:rPr>
          <w:rFonts w:asciiTheme="minorHAnsi" w:hAnsiTheme="minorHAnsi" w:cs="Tahoma"/>
          <w:bCs/>
          <w:sz w:val="22"/>
          <w:szCs w:val="22"/>
        </w:rPr>
        <w:t>Karta informacyjna (Załącznik nr 1).</w:t>
      </w:r>
    </w:p>
    <w:p w14:paraId="41EBA2D6" w14:textId="6615122B" w:rsidR="005E3A91" w:rsidRPr="005E3A91" w:rsidRDefault="005E3A91" w:rsidP="00E23D13">
      <w:pPr>
        <w:pStyle w:val="Akapitzlist"/>
        <w:numPr>
          <w:ilvl w:val="0"/>
          <w:numId w:val="45"/>
        </w:numPr>
        <w:ind w:left="360"/>
        <w:jc w:val="both"/>
        <w:rPr>
          <w:rFonts w:asciiTheme="minorHAnsi" w:hAnsiTheme="minorHAnsi" w:cs="Tahoma"/>
          <w:bCs/>
          <w:sz w:val="22"/>
          <w:szCs w:val="22"/>
        </w:rPr>
      </w:pPr>
      <w:r w:rsidRPr="005E3A91">
        <w:rPr>
          <w:rFonts w:asciiTheme="minorHAnsi" w:hAnsiTheme="minorHAnsi" w:cs="Tahoma"/>
          <w:bCs/>
          <w:sz w:val="22"/>
          <w:szCs w:val="22"/>
        </w:rPr>
        <w:t>Oświadczenie wyrażenia</w:t>
      </w:r>
      <w:bookmarkStart w:id="12" w:name="_GoBack"/>
      <w:bookmarkEnd w:id="12"/>
      <w:r w:rsidRPr="005E3A91">
        <w:rPr>
          <w:rFonts w:asciiTheme="minorHAnsi" w:hAnsiTheme="minorHAnsi" w:cs="Tahoma"/>
          <w:bCs/>
          <w:sz w:val="22"/>
          <w:szCs w:val="22"/>
        </w:rPr>
        <w:t xml:space="preserve"> zgody na przetwarzanie danych osobowych.</w:t>
      </w:r>
      <w:r>
        <w:rPr>
          <w:rFonts w:asciiTheme="minorHAnsi" w:hAnsiTheme="minorHAnsi" w:cs="Tahoma"/>
          <w:bCs/>
          <w:sz w:val="22"/>
          <w:szCs w:val="22"/>
        </w:rPr>
        <w:t xml:space="preserve"> (Załącznik nr 2</w:t>
      </w:r>
      <w:r w:rsidRPr="005E3A91">
        <w:rPr>
          <w:rFonts w:asciiTheme="minorHAnsi" w:hAnsiTheme="minorHAnsi" w:cs="Tahoma"/>
          <w:bCs/>
          <w:sz w:val="22"/>
          <w:szCs w:val="22"/>
        </w:rPr>
        <w:t>)</w:t>
      </w:r>
    </w:p>
    <w:p w14:paraId="49A4FC0A" w14:textId="1AEFC62D" w:rsidR="00884EE2" w:rsidRDefault="00884EE2" w:rsidP="00E23D13">
      <w:pPr>
        <w:pStyle w:val="Akapitzlist"/>
        <w:numPr>
          <w:ilvl w:val="0"/>
          <w:numId w:val="45"/>
        </w:numPr>
        <w:ind w:left="360"/>
        <w:jc w:val="both"/>
        <w:rPr>
          <w:rFonts w:asciiTheme="minorHAnsi" w:hAnsiTheme="minorHAnsi" w:cs="Tahoma"/>
          <w:sz w:val="22"/>
          <w:szCs w:val="22"/>
        </w:rPr>
      </w:pPr>
      <w:r w:rsidRPr="005E3A91">
        <w:rPr>
          <w:rFonts w:asciiTheme="minorHAnsi" w:hAnsiTheme="minorHAnsi" w:cs="Tahoma"/>
          <w:sz w:val="22"/>
          <w:szCs w:val="22"/>
        </w:rPr>
        <w:t>Statut organizacji lub inny dokument określający przedmiot działalności wnioskodawcy.</w:t>
      </w:r>
      <w:r w:rsidR="005E3A91" w:rsidRPr="005E3A91">
        <w:rPr>
          <w:rFonts w:asciiTheme="minorHAnsi" w:hAnsiTheme="minorHAnsi" w:cs="Tahoma"/>
          <w:sz w:val="22"/>
          <w:szCs w:val="22"/>
        </w:rPr>
        <w:t xml:space="preserve"> (Załącznik</w:t>
      </w:r>
      <w:r w:rsidR="005E3A91">
        <w:rPr>
          <w:rFonts w:asciiTheme="minorHAnsi" w:hAnsiTheme="minorHAnsi" w:cs="Tahoma"/>
          <w:sz w:val="22"/>
          <w:szCs w:val="22"/>
        </w:rPr>
        <w:t xml:space="preserve"> nr</w:t>
      </w:r>
      <w:r w:rsidR="00406E95">
        <w:rPr>
          <w:rFonts w:asciiTheme="minorHAnsi" w:hAnsiTheme="minorHAnsi" w:cs="Tahoma"/>
          <w:sz w:val="22"/>
          <w:szCs w:val="22"/>
        </w:rPr>
        <w:t> </w:t>
      </w:r>
      <w:r w:rsidR="005E3A91">
        <w:rPr>
          <w:rFonts w:asciiTheme="minorHAnsi" w:hAnsiTheme="minorHAnsi" w:cs="Tahoma"/>
          <w:sz w:val="22"/>
          <w:szCs w:val="22"/>
        </w:rPr>
        <w:t>3</w:t>
      </w:r>
      <w:r w:rsidR="005E3A91" w:rsidRPr="005E3A91">
        <w:rPr>
          <w:rFonts w:asciiTheme="minorHAnsi" w:hAnsiTheme="minorHAnsi" w:cs="Tahoma"/>
          <w:sz w:val="22"/>
          <w:szCs w:val="22"/>
        </w:rPr>
        <w:t>)</w:t>
      </w:r>
    </w:p>
    <w:p w14:paraId="0FFEDCA4" w14:textId="7FE54E0A" w:rsidR="00755300" w:rsidRPr="00755300" w:rsidRDefault="00884EE2" w:rsidP="00E23D13">
      <w:pPr>
        <w:pStyle w:val="Akapitzlist"/>
        <w:numPr>
          <w:ilvl w:val="0"/>
          <w:numId w:val="45"/>
        </w:numPr>
        <w:ind w:left="360"/>
        <w:jc w:val="both"/>
        <w:rPr>
          <w:rFonts w:asciiTheme="minorHAnsi" w:hAnsiTheme="minorHAnsi" w:cs="Tahoma"/>
          <w:sz w:val="22"/>
          <w:szCs w:val="22"/>
        </w:rPr>
      </w:pPr>
      <w:bookmarkStart w:id="13" w:name="bookmark_162"/>
      <w:bookmarkEnd w:id="13"/>
      <w:r w:rsidRPr="005E3A91">
        <w:rPr>
          <w:rFonts w:asciiTheme="minorHAnsi" w:hAnsiTheme="minorHAnsi" w:cs="Tahoma"/>
          <w:sz w:val="22"/>
          <w:szCs w:val="22"/>
        </w:rPr>
        <w:t xml:space="preserve">Aktualny odpis z rejestru lub odpowiednio wyciąg z ewidencji lub inne dokumenty potwierdzające </w:t>
      </w:r>
      <w:r w:rsidR="005E3A91">
        <w:rPr>
          <w:rFonts w:asciiTheme="minorHAnsi" w:hAnsiTheme="minorHAnsi" w:cs="Tahoma"/>
          <w:sz w:val="22"/>
          <w:szCs w:val="22"/>
        </w:rPr>
        <w:br/>
      </w:r>
      <w:r w:rsidRPr="005E3A91">
        <w:rPr>
          <w:rFonts w:asciiTheme="minorHAnsi" w:hAnsiTheme="minorHAnsi" w:cs="Tahoma"/>
          <w:sz w:val="22"/>
          <w:szCs w:val="22"/>
        </w:rPr>
        <w:t>status prawny wnioskodawcy i umocowanie osób go reprezentujących. </w:t>
      </w:r>
      <w:r w:rsidR="005E3A91" w:rsidRPr="005E3A91">
        <w:rPr>
          <w:rFonts w:asciiTheme="minorHAnsi" w:hAnsiTheme="minorHAnsi" w:cs="Tahoma"/>
          <w:sz w:val="22"/>
          <w:szCs w:val="22"/>
        </w:rPr>
        <w:t xml:space="preserve">(Załącznik </w:t>
      </w:r>
      <w:r w:rsidR="005E3A91">
        <w:rPr>
          <w:rFonts w:asciiTheme="minorHAnsi" w:hAnsiTheme="minorHAnsi" w:cs="Tahoma"/>
          <w:sz w:val="22"/>
          <w:szCs w:val="22"/>
        </w:rPr>
        <w:t>nr 4</w:t>
      </w:r>
      <w:r w:rsidR="005E3A91" w:rsidRPr="005E3A91">
        <w:rPr>
          <w:rFonts w:asciiTheme="minorHAnsi" w:hAnsiTheme="minorHAnsi" w:cs="Tahoma"/>
          <w:sz w:val="22"/>
          <w:szCs w:val="22"/>
        </w:rPr>
        <w:t>)</w:t>
      </w:r>
    </w:p>
    <w:p w14:paraId="3E35BC7E" w14:textId="77777777" w:rsidR="00406E95" w:rsidRDefault="00406E95" w:rsidP="005E3A91">
      <w:pPr>
        <w:jc w:val="both"/>
        <w:rPr>
          <w:rFonts w:asciiTheme="minorHAnsi" w:hAnsiTheme="minorHAnsi" w:cs="Tahoma"/>
          <w:b/>
          <w:sz w:val="22"/>
          <w:szCs w:val="22"/>
        </w:rPr>
      </w:pPr>
    </w:p>
    <w:p w14:paraId="44A3F49F" w14:textId="7B927F97" w:rsidR="005E3A91" w:rsidRPr="00B87AF1" w:rsidRDefault="00B87AF1" w:rsidP="005E3A91">
      <w:pPr>
        <w:jc w:val="both"/>
        <w:rPr>
          <w:rFonts w:asciiTheme="minorHAnsi" w:hAnsiTheme="minorHAnsi" w:cs="Tahoma"/>
          <w:b/>
          <w:sz w:val="22"/>
          <w:szCs w:val="22"/>
        </w:rPr>
      </w:pPr>
      <w:r w:rsidRPr="00B87AF1">
        <w:rPr>
          <w:rFonts w:asciiTheme="minorHAnsi" w:hAnsiTheme="minorHAnsi" w:cs="Tahoma"/>
          <w:b/>
          <w:sz w:val="22"/>
          <w:szCs w:val="22"/>
        </w:rPr>
        <w:t xml:space="preserve">Uwaga: </w:t>
      </w:r>
    </w:p>
    <w:p w14:paraId="6D97B506" w14:textId="0692B12E" w:rsidR="005E3A91" w:rsidRPr="00403F06" w:rsidRDefault="005E3A91" w:rsidP="005E3A91">
      <w:pPr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  <w:r w:rsidRPr="00403F06">
        <w:rPr>
          <w:rFonts w:asciiTheme="minorHAnsi" w:hAnsiTheme="minorHAnsi" w:cs="Tahoma"/>
          <w:b/>
          <w:sz w:val="22"/>
          <w:szCs w:val="22"/>
          <w:u w:val="single"/>
        </w:rPr>
        <w:t>Wniosek wraz z załącznikami prosimy wysyłać w osobnych plikach PDF (5 plików) na adres: biuro@fundacjajsw.pl</w:t>
      </w:r>
    </w:p>
    <w:p w14:paraId="64EABFAA" w14:textId="77777777" w:rsidR="0072678B" w:rsidRDefault="0072678B" w:rsidP="005B250A">
      <w:pPr>
        <w:jc w:val="both"/>
        <w:rPr>
          <w:rFonts w:asciiTheme="minorHAnsi" w:hAnsiTheme="minorHAnsi" w:cs="Tahoma"/>
          <w:sz w:val="22"/>
          <w:szCs w:val="22"/>
        </w:rPr>
      </w:pPr>
    </w:p>
    <w:p w14:paraId="1CC7CD4D" w14:textId="77777777" w:rsidR="0072678B" w:rsidRDefault="0072678B" w:rsidP="005B250A">
      <w:pPr>
        <w:jc w:val="both"/>
        <w:rPr>
          <w:rFonts w:asciiTheme="minorHAnsi" w:hAnsiTheme="minorHAnsi" w:cs="Tahoma"/>
          <w:sz w:val="22"/>
          <w:szCs w:val="22"/>
        </w:rPr>
      </w:pPr>
    </w:p>
    <w:p w14:paraId="381BD612" w14:textId="77777777" w:rsidR="0072678B" w:rsidRDefault="0072678B" w:rsidP="005B250A">
      <w:pPr>
        <w:jc w:val="both"/>
        <w:rPr>
          <w:rFonts w:asciiTheme="minorHAnsi" w:hAnsiTheme="minorHAnsi" w:cs="Tahoma"/>
          <w:sz w:val="22"/>
          <w:szCs w:val="22"/>
        </w:rPr>
      </w:pPr>
      <w:r w:rsidRPr="0072678B">
        <w:rPr>
          <w:rFonts w:asciiTheme="minorHAnsi" w:hAnsiTheme="minorHAnsi" w:cs="Tahoma"/>
          <w:sz w:val="22"/>
          <w:szCs w:val="22"/>
        </w:rPr>
        <w:t>* - niepotrzebne skreślić</w:t>
      </w:r>
    </w:p>
    <w:sectPr w:rsidR="0072678B" w:rsidSect="002D6EB1">
      <w:footerReference w:type="default" r:id="rId12"/>
      <w:type w:val="continuous"/>
      <w:pgSz w:w="11906" w:h="16838" w:code="9"/>
      <w:pgMar w:top="794" w:right="1134" w:bottom="680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5C6E44" w14:textId="77777777" w:rsidR="00794B2C" w:rsidRDefault="00794B2C">
      <w:r>
        <w:separator/>
      </w:r>
    </w:p>
  </w:endnote>
  <w:endnote w:type="continuationSeparator" w:id="0">
    <w:p w14:paraId="215F882B" w14:textId="77777777" w:rsidR="00794B2C" w:rsidRDefault="00794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KOBankPolskiRg">
    <w:altName w:val="Times New Roman"/>
    <w:charset w:val="EE"/>
    <w:family w:val="auto"/>
    <w:pitch w:val="default"/>
  </w:font>
  <w:font w:name="Tahoma">
    <w:panose1 w:val="020B0604030504040204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42C49" w14:textId="77777777" w:rsidR="00EE3476" w:rsidRDefault="00EE3476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1C6542E" wp14:editId="6098574E">
              <wp:simplePos x="0" y="0"/>
              <wp:positionH relativeFrom="page">
                <wp:posOffset>6687185</wp:posOffset>
              </wp:positionH>
              <wp:positionV relativeFrom="paragraph">
                <wp:posOffset>635</wp:posOffset>
              </wp:positionV>
              <wp:extent cx="152400" cy="174625"/>
              <wp:effectExtent l="635" t="8890" r="8890" b="6985"/>
              <wp:wrapSquare wrapText="largest"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A2912" w14:textId="77777777" w:rsidR="00EE3476" w:rsidRPr="00326B61" w:rsidRDefault="00EE3476">
                          <w:pPr>
                            <w:pStyle w:val="Stopka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326B61">
                            <w:rPr>
                              <w:rStyle w:val="Numerstrony"/>
                              <w:rFonts w:ascii="Calibri" w:hAnsi="Calibri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326B61">
                            <w:rPr>
                              <w:rStyle w:val="Numerstrony"/>
                              <w:rFonts w:ascii="Calibri" w:hAnsi="Calibri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326B61">
                            <w:rPr>
                              <w:rStyle w:val="Numerstrony"/>
                              <w:rFonts w:ascii="Calibri" w:hAnsi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8B793B">
                            <w:rPr>
                              <w:rStyle w:val="Numerstrony"/>
                              <w:rFonts w:ascii="Calibri" w:hAnsi="Calibri"/>
                              <w:noProof/>
                              <w:sz w:val="22"/>
                              <w:szCs w:val="22"/>
                            </w:rPr>
                            <w:t>4</w:t>
                          </w:r>
                          <w:r w:rsidRPr="00326B61">
                            <w:rPr>
                              <w:rStyle w:val="Numerstrony"/>
                              <w:rFonts w:ascii="Calibri" w:hAnsi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6542E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526.55pt;margin-top:.05pt;width:12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" stroked="f">
              <v:fill opacity="0"/>
              <v:textbox inset="0,0,0,0">
                <w:txbxContent>
                  <w:p w14:paraId="4F5A2912" w14:textId="77777777" w:rsidR="00EE3476" w:rsidRPr="00326B61" w:rsidRDefault="00EE3476">
                    <w:pPr>
                      <w:pStyle w:val="Stopka"/>
                      <w:rPr>
                        <w:rFonts w:ascii="Calibri" w:hAnsi="Calibri"/>
                        <w:sz w:val="22"/>
                        <w:szCs w:val="22"/>
                      </w:rPr>
                    </w:pPr>
                    <w:r w:rsidRPr="00326B61">
                      <w:rPr>
                        <w:rStyle w:val="Numerstrony"/>
                        <w:rFonts w:ascii="Calibri" w:hAnsi="Calibri"/>
                        <w:sz w:val="22"/>
                        <w:szCs w:val="22"/>
                      </w:rPr>
                      <w:fldChar w:fldCharType="begin"/>
                    </w:r>
                    <w:r w:rsidRPr="00326B61">
                      <w:rPr>
                        <w:rStyle w:val="Numerstrony"/>
                        <w:rFonts w:ascii="Calibri" w:hAnsi="Calibri"/>
                        <w:sz w:val="22"/>
                        <w:szCs w:val="22"/>
                      </w:rPr>
                      <w:instrText xml:space="preserve"> PAGE </w:instrText>
                    </w:r>
                    <w:r w:rsidRPr="00326B61">
                      <w:rPr>
                        <w:rStyle w:val="Numerstrony"/>
                        <w:rFonts w:ascii="Calibri" w:hAnsi="Calibri"/>
                        <w:sz w:val="22"/>
                        <w:szCs w:val="22"/>
                      </w:rPr>
                      <w:fldChar w:fldCharType="separate"/>
                    </w:r>
                    <w:r w:rsidR="008B793B">
                      <w:rPr>
                        <w:rStyle w:val="Numerstrony"/>
                        <w:rFonts w:ascii="Calibri" w:hAnsi="Calibri"/>
                        <w:noProof/>
                        <w:sz w:val="22"/>
                        <w:szCs w:val="22"/>
                      </w:rPr>
                      <w:t>4</w:t>
                    </w:r>
                    <w:r w:rsidRPr="00326B61">
                      <w:rPr>
                        <w:rStyle w:val="Numerstrony"/>
                        <w:rFonts w:ascii="Calibri" w:hAnsi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BEEF60" w14:textId="77777777" w:rsidR="00794B2C" w:rsidRDefault="00794B2C">
      <w:r>
        <w:separator/>
      </w:r>
    </w:p>
  </w:footnote>
  <w:footnote w:type="continuationSeparator" w:id="0">
    <w:p w14:paraId="7A1B139B" w14:textId="77777777" w:rsidR="00794B2C" w:rsidRDefault="00794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F17A55E4"/>
    <w:name w:val="WW8Num1"/>
    <w:lvl w:ilvl="0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Theme="minorHAnsi" w:hAnsiTheme="minorHAnsi" w:cs="Arial" w:hint="default"/>
        <w:sz w:val="22"/>
        <w:szCs w:val="22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2">
    <w:nsid w:val="00000004"/>
    <w:multiLevelType w:val="singleLevel"/>
    <w:tmpl w:val="90823A18"/>
    <w:name w:val="WW8Num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cs="Arial" w:hint="default"/>
        <w:sz w:val="22"/>
        <w:szCs w:val="22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KOBankPolskiRg" w:hAnsi="PKOBankPolskiRg" w:cs="PKOBankPolskiRg" w:hint="default"/>
        <w:sz w:val="22"/>
        <w:szCs w:val="22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PKOBankPolskiRg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9"/>
    <w:multiLevelType w:val="singleLevel"/>
    <w:tmpl w:val="D7B6E43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sz w:val="22"/>
        <w:szCs w:val="22"/>
      </w:rPr>
    </w:lvl>
  </w:abstractNum>
  <w:abstractNum w:abstractNumId="8">
    <w:nsid w:val="0000000A"/>
    <w:multiLevelType w:val="singleLevel"/>
    <w:tmpl w:val="0000000A"/>
    <w:name w:val="WW8Num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9">
    <w:nsid w:val="0000000B"/>
    <w:multiLevelType w:val="singleLevel"/>
    <w:tmpl w:val="AB5451A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10">
    <w:nsid w:val="0000000C"/>
    <w:multiLevelType w:val="singleLevel"/>
    <w:tmpl w:val="313AF712"/>
    <w:name w:val="WW8Num19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ascii="Arial" w:hAnsi="Arial" w:cs="Arial" w:hint="default"/>
        <w:b w:val="0"/>
        <w:sz w:val="20"/>
        <w:szCs w:val="20"/>
      </w:rPr>
    </w:lvl>
  </w:abstractNum>
  <w:abstractNum w:abstractNumId="11">
    <w:nsid w:val="0000000D"/>
    <w:multiLevelType w:val="single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2">
    <w:nsid w:val="0000000E"/>
    <w:multiLevelType w:val="single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lang w:val="pl-PL" w:eastAsia="pl-PL"/>
      </w:rPr>
    </w:lvl>
  </w:abstractNum>
  <w:abstractNum w:abstractNumId="13">
    <w:nsid w:val="0000000F"/>
    <w:multiLevelType w:val="singleLevel"/>
    <w:tmpl w:val="8C0E5690"/>
    <w:name w:val="WW8Num2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Theme="minorHAnsi" w:hAnsiTheme="minorHAnsi" w:cs="Arial" w:hint="default"/>
        <w:sz w:val="22"/>
        <w:szCs w:val="22"/>
      </w:rPr>
    </w:lvl>
  </w:abstractNum>
  <w:abstractNum w:abstractNumId="14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12930B6"/>
    <w:multiLevelType w:val="multilevel"/>
    <w:tmpl w:val="6A780D2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Arial" w:hAnsi="Arial" w:cs="Arial" w:hint="default"/>
        <w:b w:val="0"/>
        <w:strike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sz w:val="18"/>
        <w:szCs w:val="18"/>
      </w:rPr>
    </w:lvl>
    <w:lvl w:ilvl="3">
      <w:start w:val="1"/>
      <w:numFmt w:val="lowerRoman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03EA51F4"/>
    <w:multiLevelType w:val="hybridMultilevel"/>
    <w:tmpl w:val="549A2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5A95E6A"/>
    <w:multiLevelType w:val="hybridMultilevel"/>
    <w:tmpl w:val="E4789102"/>
    <w:lvl w:ilvl="0" w:tplc="62E089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09A06E32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9">
    <w:nsid w:val="0AE11ACD"/>
    <w:multiLevelType w:val="hybridMultilevel"/>
    <w:tmpl w:val="C9822DAE"/>
    <w:lvl w:ilvl="0" w:tplc="EB84C508">
      <w:start w:val="1"/>
      <w:numFmt w:val="decimal"/>
      <w:lvlText w:val="%1."/>
      <w:lvlJc w:val="left"/>
      <w:pPr>
        <w:ind w:left="1080" w:hanging="360"/>
      </w:pPr>
      <w:rPr>
        <w:rFonts w:ascii="Tahoma" w:eastAsia="Times New Roman" w:hAnsi="Tahoma" w:cs="Tahoma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1255FFC"/>
    <w:multiLevelType w:val="multilevel"/>
    <w:tmpl w:val="9FE6CEF2"/>
    <w:lvl w:ilvl="0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suff w:val="spac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16475E77"/>
    <w:multiLevelType w:val="hybridMultilevel"/>
    <w:tmpl w:val="F0129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6FDA85C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7902FDA"/>
    <w:multiLevelType w:val="hybridMultilevel"/>
    <w:tmpl w:val="991C41C6"/>
    <w:lvl w:ilvl="0" w:tplc="C1F696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6F0C80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4">
    <w:nsid w:val="1FF945C2"/>
    <w:multiLevelType w:val="hybridMultilevel"/>
    <w:tmpl w:val="95F41F9C"/>
    <w:lvl w:ilvl="0" w:tplc="00FAD70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1B542CE"/>
    <w:multiLevelType w:val="multilevel"/>
    <w:tmpl w:val="1B529A4E"/>
    <w:lvl w:ilvl="0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suff w:val="spac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222C3C19"/>
    <w:multiLevelType w:val="hybridMultilevel"/>
    <w:tmpl w:val="9C224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32A3C51"/>
    <w:multiLevelType w:val="hybridMultilevel"/>
    <w:tmpl w:val="62280C06"/>
    <w:lvl w:ilvl="0" w:tplc="04150011">
      <w:start w:val="1"/>
      <w:numFmt w:val="decimal"/>
      <w:lvlText w:val="%1)"/>
      <w:lvlJc w:val="left"/>
      <w:pPr>
        <w:ind w:left="975" w:hanging="360"/>
      </w:p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8">
    <w:nsid w:val="2E1A4637"/>
    <w:multiLevelType w:val="hybridMultilevel"/>
    <w:tmpl w:val="F64C4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09B619B"/>
    <w:multiLevelType w:val="hybridMultilevel"/>
    <w:tmpl w:val="BCF6E4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1C635C5"/>
    <w:multiLevelType w:val="hybridMultilevel"/>
    <w:tmpl w:val="F41A4806"/>
    <w:lvl w:ilvl="0" w:tplc="E2742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43C25BC"/>
    <w:multiLevelType w:val="hybridMultilevel"/>
    <w:tmpl w:val="C27EF40C"/>
    <w:name w:val="WW8Num112"/>
    <w:lvl w:ilvl="0" w:tplc="D4100A0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7475152"/>
    <w:multiLevelType w:val="hybridMultilevel"/>
    <w:tmpl w:val="0E229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48F5D40"/>
    <w:multiLevelType w:val="hybridMultilevel"/>
    <w:tmpl w:val="CB5405B4"/>
    <w:lvl w:ilvl="0" w:tplc="29B0AE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EA3DA3"/>
    <w:multiLevelType w:val="hybridMultilevel"/>
    <w:tmpl w:val="F64C4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A761D7"/>
    <w:multiLevelType w:val="hybridMultilevel"/>
    <w:tmpl w:val="7ED8BA4E"/>
    <w:lvl w:ilvl="0" w:tplc="AF524D44">
      <w:numFmt w:val="bullet"/>
      <w:lvlText w:val="-"/>
      <w:lvlJc w:val="left"/>
      <w:pPr>
        <w:ind w:left="1068" w:hanging="360"/>
      </w:pPr>
      <w:rPr>
        <w:rFonts w:ascii="Arial" w:eastAsia="SimSu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677306BB"/>
    <w:multiLevelType w:val="hybridMultilevel"/>
    <w:tmpl w:val="86DC4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4F161F"/>
    <w:multiLevelType w:val="hybridMultilevel"/>
    <w:tmpl w:val="17B274F6"/>
    <w:lvl w:ilvl="0" w:tplc="A9908A82">
      <w:start w:val="1"/>
      <w:numFmt w:val="decimal"/>
      <w:lvlText w:val="%1."/>
      <w:lvlJc w:val="left"/>
      <w:pPr>
        <w:ind w:left="61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8">
    <w:nsid w:val="6C9734A3"/>
    <w:multiLevelType w:val="hybridMultilevel"/>
    <w:tmpl w:val="3A842F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E67418"/>
    <w:multiLevelType w:val="hybridMultilevel"/>
    <w:tmpl w:val="214254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2B55BF8"/>
    <w:multiLevelType w:val="hybridMultilevel"/>
    <w:tmpl w:val="BC9AFB0A"/>
    <w:lvl w:ilvl="0" w:tplc="1DDE53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E76B56"/>
    <w:multiLevelType w:val="hybridMultilevel"/>
    <w:tmpl w:val="F00A4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30"/>
  </w:num>
  <w:num w:numId="17">
    <w:abstractNumId w:val="32"/>
  </w:num>
  <w:num w:numId="18">
    <w:abstractNumId w:val="15"/>
  </w:num>
  <w:num w:numId="19">
    <w:abstractNumId w:val="35"/>
  </w:num>
  <w:num w:numId="20">
    <w:abstractNumId w:val="39"/>
  </w:num>
  <w:num w:numId="21">
    <w:abstractNumId w:val="29"/>
  </w:num>
  <w:num w:numId="22">
    <w:abstractNumId w:val="19"/>
  </w:num>
  <w:num w:numId="23">
    <w:abstractNumId w:val="18"/>
  </w:num>
  <w:num w:numId="24">
    <w:abstractNumId w:val="23"/>
  </w:num>
  <w:num w:numId="25">
    <w:abstractNumId w:val="28"/>
  </w:num>
  <w:num w:numId="26">
    <w:abstractNumId w:val="21"/>
  </w:num>
  <w:num w:numId="27">
    <w:abstractNumId w:val="25"/>
  </w:num>
  <w:num w:numId="28">
    <w:abstractNumId w:val="20"/>
  </w:num>
  <w:num w:numId="29">
    <w:abstractNumId w:val="34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</w:num>
  <w:num w:numId="34">
    <w:abstractNumId w:val="31"/>
  </w:num>
  <w:num w:numId="35">
    <w:abstractNumId w:val="33"/>
  </w:num>
  <w:num w:numId="36">
    <w:abstractNumId w:val="41"/>
  </w:num>
  <w:num w:numId="37">
    <w:abstractNumId w:val="22"/>
  </w:num>
  <w:num w:numId="38">
    <w:abstractNumId w:val="38"/>
  </w:num>
  <w:num w:numId="39">
    <w:abstractNumId w:val="17"/>
  </w:num>
  <w:num w:numId="40">
    <w:abstractNumId w:val="26"/>
  </w:num>
  <w:num w:numId="41">
    <w:abstractNumId w:val="37"/>
  </w:num>
  <w:num w:numId="42">
    <w:abstractNumId w:val="40"/>
  </w:num>
  <w:num w:numId="43">
    <w:abstractNumId w:val="16"/>
  </w:num>
  <w:num w:numId="44">
    <w:abstractNumId w:val="24"/>
  </w:num>
  <w:num w:numId="45">
    <w:abstractNumId w:val="36"/>
  </w:num>
  <w:num w:numId="46">
    <w:abstractNumId w:val="27"/>
  </w:num>
  <w:num w:numId="4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0D0"/>
    <w:rsid w:val="00000BDC"/>
    <w:rsid w:val="000305D6"/>
    <w:rsid w:val="00037162"/>
    <w:rsid w:val="00045F92"/>
    <w:rsid w:val="000565D3"/>
    <w:rsid w:val="00066DC8"/>
    <w:rsid w:val="000850D8"/>
    <w:rsid w:val="000A08A9"/>
    <w:rsid w:val="000B4CAE"/>
    <w:rsid w:val="000C6776"/>
    <w:rsid w:val="000E7152"/>
    <w:rsid w:val="000F4836"/>
    <w:rsid w:val="0010703E"/>
    <w:rsid w:val="00135F2A"/>
    <w:rsid w:val="00156E88"/>
    <w:rsid w:val="00172B47"/>
    <w:rsid w:val="0017788A"/>
    <w:rsid w:val="00182060"/>
    <w:rsid w:val="001847E1"/>
    <w:rsid w:val="0018604F"/>
    <w:rsid w:val="001914F3"/>
    <w:rsid w:val="00192D8D"/>
    <w:rsid w:val="001B0A51"/>
    <w:rsid w:val="001B0C3A"/>
    <w:rsid w:val="001B3697"/>
    <w:rsid w:val="001D2B54"/>
    <w:rsid w:val="001E2182"/>
    <w:rsid w:val="00202DDC"/>
    <w:rsid w:val="00210F65"/>
    <w:rsid w:val="0021586E"/>
    <w:rsid w:val="0021726B"/>
    <w:rsid w:val="00217B96"/>
    <w:rsid w:val="00221601"/>
    <w:rsid w:val="002247BD"/>
    <w:rsid w:val="002322AD"/>
    <w:rsid w:val="00236481"/>
    <w:rsid w:val="002464E0"/>
    <w:rsid w:val="002476CA"/>
    <w:rsid w:val="00261647"/>
    <w:rsid w:val="00273ECE"/>
    <w:rsid w:val="002745BF"/>
    <w:rsid w:val="00277AD8"/>
    <w:rsid w:val="00281C51"/>
    <w:rsid w:val="0028262F"/>
    <w:rsid w:val="002868C7"/>
    <w:rsid w:val="00295C46"/>
    <w:rsid w:val="00297716"/>
    <w:rsid w:val="002A783E"/>
    <w:rsid w:val="002D2C15"/>
    <w:rsid w:val="002D6EB1"/>
    <w:rsid w:val="002E1565"/>
    <w:rsid w:val="002E52B5"/>
    <w:rsid w:val="002F343B"/>
    <w:rsid w:val="003007ED"/>
    <w:rsid w:val="00304CB2"/>
    <w:rsid w:val="00305193"/>
    <w:rsid w:val="0031454F"/>
    <w:rsid w:val="00314579"/>
    <w:rsid w:val="00326B61"/>
    <w:rsid w:val="00364284"/>
    <w:rsid w:val="00370B36"/>
    <w:rsid w:val="003719CC"/>
    <w:rsid w:val="0037263B"/>
    <w:rsid w:val="0039113C"/>
    <w:rsid w:val="003923B5"/>
    <w:rsid w:val="003A3940"/>
    <w:rsid w:val="003A40ED"/>
    <w:rsid w:val="003B6A5C"/>
    <w:rsid w:val="003B7817"/>
    <w:rsid w:val="003C6AC1"/>
    <w:rsid w:val="003D219C"/>
    <w:rsid w:val="003D42D6"/>
    <w:rsid w:val="004025C5"/>
    <w:rsid w:val="004038D5"/>
    <w:rsid w:val="00403F06"/>
    <w:rsid w:val="00406E95"/>
    <w:rsid w:val="00422394"/>
    <w:rsid w:val="004232F5"/>
    <w:rsid w:val="00431D7D"/>
    <w:rsid w:val="00432D58"/>
    <w:rsid w:val="00436786"/>
    <w:rsid w:val="0044392D"/>
    <w:rsid w:val="00444498"/>
    <w:rsid w:val="004461C4"/>
    <w:rsid w:val="00447437"/>
    <w:rsid w:val="004615CC"/>
    <w:rsid w:val="004617CD"/>
    <w:rsid w:val="0046376C"/>
    <w:rsid w:val="00485387"/>
    <w:rsid w:val="004865DA"/>
    <w:rsid w:val="0048774A"/>
    <w:rsid w:val="0049587F"/>
    <w:rsid w:val="004B5FA2"/>
    <w:rsid w:val="004E18CE"/>
    <w:rsid w:val="004E1B3E"/>
    <w:rsid w:val="004E5D39"/>
    <w:rsid w:val="004F2EFE"/>
    <w:rsid w:val="004F7BCA"/>
    <w:rsid w:val="004F7F30"/>
    <w:rsid w:val="00504BC9"/>
    <w:rsid w:val="005101F4"/>
    <w:rsid w:val="00520E3D"/>
    <w:rsid w:val="00521FE5"/>
    <w:rsid w:val="005250D0"/>
    <w:rsid w:val="00530AF5"/>
    <w:rsid w:val="00536D83"/>
    <w:rsid w:val="00541D1C"/>
    <w:rsid w:val="0058080F"/>
    <w:rsid w:val="00581F00"/>
    <w:rsid w:val="0058411D"/>
    <w:rsid w:val="005947D5"/>
    <w:rsid w:val="005B250A"/>
    <w:rsid w:val="005C5E0A"/>
    <w:rsid w:val="005D5DFA"/>
    <w:rsid w:val="005E152C"/>
    <w:rsid w:val="005E3A91"/>
    <w:rsid w:val="005E5700"/>
    <w:rsid w:val="005E6B38"/>
    <w:rsid w:val="005F2008"/>
    <w:rsid w:val="0060698C"/>
    <w:rsid w:val="00621A07"/>
    <w:rsid w:val="00636B2F"/>
    <w:rsid w:val="00637DB6"/>
    <w:rsid w:val="00653794"/>
    <w:rsid w:val="00660500"/>
    <w:rsid w:val="00663CA4"/>
    <w:rsid w:val="00670AFA"/>
    <w:rsid w:val="00671C72"/>
    <w:rsid w:val="00680121"/>
    <w:rsid w:val="00683E99"/>
    <w:rsid w:val="00687844"/>
    <w:rsid w:val="006A250D"/>
    <w:rsid w:val="006A5682"/>
    <w:rsid w:val="006B5CA5"/>
    <w:rsid w:val="006E0702"/>
    <w:rsid w:val="006E3AE5"/>
    <w:rsid w:val="006E4D63"/>
    <w:rsid w:val="006F4EE9"/>
    <w:rsid w:val="00703872"/>
    <w:rsid w:val="00712668"/>
    <w:rsid w:val="00716B09"/>
    <w:rsid w:val="0072678B"/>
    <w:rsid w:val="00732FA9"/>
    <w:rsid w:val="00737001"/>
    <w:rsid w:val="00755300"/>
    <w:rsid w:val="0076401D"/>
    <w:rsid w:val="00772828"/>
    <w:rsid w:val="0078580F"/>
    <w:rsid w:val="0078668E"/>
    <w:rsid w:val="007942BD"/>
    <w:rsid w:val="00794B2C"/>
    <w:rsid w:val="007961D8"/>
    <w:rsid w:val="007A4EA1"/>
    <w:rsid w:val="007B4D9F"/>
    <w:rsid w:val="007C43AA"/>
    <w:rsid w:val="007D0D6B"/>
    <w:rsid w:val="007D2583"/>
    <w:rsid w:val="007F1FD8"/>
    <w:rsid w:val="00816951"/>
    <w:rsid w:val="00817F84"/>
    <w:rsid w:val="00830CF7"/>
    <w:rsid w:val="008409F7"/>
    <w:rsid w:val="008535B6"/>
    <w:rsid w:val="00871D2F"/>
    <w:rsid w:val="00872FDB"/>
    <w:rsid w:val="00873369"/>
    <w:rsid w:val="00880B94"/>
    <w:rsid w:val="00884EE2"/>
    <w:rsid w:val="00885544"/>
    <w:rsid w:val="008908F2"/>
    <w:rsid w:val="008A5E40"/>
    <w:rsid w:val="008B793B"/>
    <w:rsid w:val="008E337A"/>
    <w:rsid w:val="008E4F1C"/>
    <w:rsid w:val="008F5AC7"/>
    <w:rsid w:val="009005DF"/>
    <w:rsid w:val="009049A0"/>
    <w:rsid w:val="0091026D"/>
    <w:rsid w:val="00921020"/>
    <w:rsid w:val="009311C9"/>
    <w:rsid w:val="00931350"/>
    <w:rsid w:val="0094748E"/>
    <w:rsid w:val="00952CFF"/>
    <w:rsid w:val="00957EB7"/>
    <w:rsid w:val="0097109A"/>
    <w:rsid w:val="009716B4"/>
    <w:rsid w:val="009A18B8"/>
    <w:rsid w:val="009B1322"/>
    <w:rsid w:val="009B45CA"/>
    <w:rsid w:val="009C4A48"/>
    <w:rsid w:val="009C5C52"/>
    <w:rsid w:val="009D1327"/>
    <w:rsid w:val="00A05247"/>
    <w:rsid w:val="00A061B1"/>
    <w:rsid w:val="00A15DE5"/>
    <w:rsid w:val="00A16614"/>
    <w:rsid w:val="00A23C19"/>
    <w:rsid w:val="00A40DA6"/>
    <w:rsid w:val="00A41469"/>
    <w:rsid w:val="00A46D1C"/>
    <w:rsid w:val="00A52E9B"/>
    <w:rsid w:val="00A7414C"/>
    <w:rsid w:val="00A84EA0"/>
    <w:rsid w:val="00AB0EF0"/>
    <w:rsid w:val="00AB37F7"/>
    <w:rsid w:val="00AC46CF"/>
    <w:rsid w:val="00AD1D87"/>
    <w:rsid w:val="00AD7774"/>
    <w:rsid w:val="00AE1AE6"/>
    <w:rsid w:val="00AF0D76"/>
    <w:rsid w:val="00B033D2"/>
    <w:rsid w:val="00B0788A"/>
    <w:rsid w:val="00B11876"/>
    <w:rsid w:val="00B31C01"/>
    <w:rsid w:val="00B421FC"/>
    <w:rsid w:val="00B4453B"/>
    <w:rsid w:val="00B45EF1"/>
    <w:rsid w:val="00B60AAB"/>
    <w:rsid w:val="00B625C2"/>
    <w:rsid w:val="00B6524C"/>
    <w:rsid w:val="00B657CE"/>
    <w:rsid w:val="00B75ADD"/>
    <w:rsid w:val="00B83AF1"/>
    <w:rsid w:val="00B87AF1"/>
    <w:rsid w:val="00B911BF"/>
    <w:rsid w:val="00B93CE3"/>
    <w:rsid w:val="00BA050B"/>
    <w:rsid w:val="00BE1343"/>
    <w:rsid w:val="00C0007B"/>
    <w:rsid w:val="00C04A52"/>
    <w:rsid w:val="00C24350"/>
    <w:rsid w:val="00C512C0"/>
    <w:rsid w:val="00C5281F"/>
    <w:rsid w:val="00C53F6E"/>
    <w:rsid w:val="00C623E3"/>
    <w:rsid w:val="00C63DAC"/>
    <w:rsid w:val="00C701CA"/>
    <w:rsid w:val="00C97D91"/>
    <w:rsid w:val="00CA1C39"/>
    <w:rsid w:val="00CB1C3A"/>
    <w:rsid w:val="00CB757F"/>
    <w:rsid w:val="00CB7DF3"/>
    <w:rsid w:val="00CC50AB"/>
    <w:rsid w:val="00CE75BB"/>
    <w:rsid w:val="00CF49A2"/>
    <w:rsid w:val="00D02C27"/>
    <w:rsid w:val="00D1363A"/>
    <w:rsid w:val="00D157D6"/>
    <w:rsid w:val="00D339F9"/>
    <w:rsid w:val="00D37A3C"/>
    <w:rsid w:val="00D409F1"/>
    <w:rsid w:val="00D51279"/>
    <w:rsid w:val="00D71342"/>
    <w:rsid w:val="00D74ED0"/>
    <w:rsid w:val="00D856BB"/>
    <w:rsid w:val="00DA3D29"/>
    <w:rsid w:val="00DB329F"/>
    <w:rsid w:val="00E068FE"/>
    <w:rsid w:val="00E168E7"/>
    <w:rsid w:val="00E23D13"/>
    <w:rsid w:val="00E24812"/>
    <w:rsid w:val="00E4601A"/>
    <w:rsid w:val="00E517F2"/>
    <w:rsid w:val="00E61F05"/>
    <w:rsid w:val="00E65492"/>
    <w:rsid w:val="00E71B74"/>
    <w:rsid w:val="00E7308B"/>
    <w:rsid w:val="00E84DE8"/>
    <w:rsid w:val="00EB0D8F"/>
    <w:rsid w:val="00EB47EE"/>
    <w:rsid w:val="00ED3E16"/>
    <w:rsid w:val="00ED697E"/>
    <w:rsid w:val="00EE3476"/>
    <w:rsid w:val="00EE41D4"/>
    <w:rsid w:val="00EE53BC"/>
    <w:rsid w:val="00EF0F30"/>
    <w:rsid w:val="00EF3FD9"/>
    <w:rsid w:val="00F00C0A"/>
    <w:rsid w:val="00F03459"/>
    <w:rsid w:val="00F14327"/>
    <w:rsid w:val="00F16D66"/>
    <w:rsid w:val="00F33CC0"/>
    <w:rsid w:val="00F4543F"/>
    <w:rsid w:val="00F54C1B"/>
    <w:rsid w:val="00F629CC"/>
    <w:rsid w:val="00F709F0"/>
    <w:rsid w:val="00F728FE"/>
    <w:rsid w:val="00F94D52"/>
    <w:rsid w:val="00FA6AB0"/>
    <w:rsid w:val="00FB15D4"/>
    <w:rsid w:val="00FC5A8E"/>
    <w:rsid w:val="00FD1150"/>
    <w:rsid w:val="00FE1689"/>
    <w:rsid w:val="00FE3171"/>
    <w:rsid w:val="00FE3571"/>
    <w:rsid w:val="00FF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AD829F"/>
  <w15:docId w15:val="{F71F157B-7C53-4D6D-BABF-549FA8C6C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0D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5250D0"/>
  </w:style>
  <w:style w:type="character" w:customStyle="1" w:styleId="Odwoaniedokomentarza1">
    <w:name w:val="Odwołanie do komentarza1"/>
    <w:rsid w:val="005250D0"/>
    <w:rPr>
      <w:sz w:val="16"/>
      <w:szCs w:val="16"/>
    </w:rPr>
  </w:style>
  <w:style w:type="paragraph" w:styleId="Tekstpodstawowy">
    <w:name w:val="Body Text"/>
    <w:basedOn w:val="Normalny"/>
    <w:link w:val="TekstpodstawowyZnak"/>
    <w:rsid w:val="005250D0"/>
    <w:pPr>
      <w:tabs>
        <w:tab w:val="left" w:pos="-1980"/>
      </w:tabs>
      <w:autoSpaceDE w:val="0"/>
      <w:jc w:val="both"/>
    </w:pPr>
    <w:rPr>
      <w:rFonts w:ascii="Garamond" w:hAnsi="Garamond" w:cs="Arial"/>
    </w:rPr>
  </w:style>
  <w:style w:type="character" w:customStyle="1" w:styleId="TekstpodstawowyZnak">
    <w:name w:val="Tekst podstawowy Znak"/>
    <w:basedOn w:val="Domylnaczcionkaakapitu"/>
    <w:link w:val="Tekstpodstawowy"/>
    <w:rsid w:val="005250D0"/>
    <w:rPr>
      <w:rFonts w:ascii="Garamond" w:eastAsia="Times New Roman" w:hAnsi="Garamond" w:cs="Arial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rsid w:val="005250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50D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5250D0"/>
    <w:pPr>
      <w:ind w:left="708"/>
    </w:pPr>
  </w:style>
  <w:style w:type="character" w:styleId="Odwoaniedokomentarza">
    <w:name w:val="annotation reference"/>
    <w:uiPriority w:val="99"/>
    <w:semiHidden/>
    <w:unhideWhenUsed/>
    <w:rsid w:val="005250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50D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50D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ipercze">
    <w:name w:val="Hyperlink"/>
    <w:rsid w:val="005250D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50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0D0"/>
    <w:rPr>
      <w:rFonts w:ascii="Tahoma" w:eastAsia="Times New Roman" w:hAnsi="Tahoma" w:cs="Tahoma"/>
      <w:sz w:val="16"/>
      <w:szCs w:val="16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42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42B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36D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6D8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6F4EE9"/>
  </w:style>
  <w:style w:type="table" w:styleId="Tabela-Siatka">
    <w:name w:val="Table Grid"/>
    <w:basedOn w:val="Standardowy"/>
    <w:uiPriority w:val="59"/>
    <w:unhideWhenUsed/>
    <w:rsid w:val="001B3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3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50913667B4A648A2D3DEF2FC137444" ma:contentTypeVersion="1" ma:contentTypeDescription="Utwórz nowy dokument." ma:contentTypeScope="" ma:versionID="6f6a88e36750a3e0a81124a083458a5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17573e9cebe49395029ccb7cb73925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7F8DC-7F35-44B8-A80F-D37FA05B3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BEA3AB-F401-494B-91AD-38C413E7CC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C5FC15-115C-4A51-9E31-2D0313E3973A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ED4DC46-B8BE-44C4-A93A-C6B7981B7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908</Words>
  <Characters>5454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 sprawozdania dla organizacji/instytucji</vt:lpstr>
      <vt:lpstr>Wzór sprawozdania dla organizacji/instytucji</vt:lpstr>
    </vt:vector>
  </TitlesOfParts>
  <Company>PKN ORLEN S.A.</Company>
  <LinksUpToDate>false</LinksUpToDate>
  <CharactersWithSpaces>6350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sprawozdania dla organizacji/instytucji</dc:title>
  <dc:creator>Marta Lau</dc:creator>
  <cp:lastModifiedBy>Magdalena Szynal</cp:lastModifiedBy>
  <cp:revision>3</cp:revision>
  <cp:lastPrinted>2021-11-03T06:54:00Z</cp:lastPrinted>
  <dcterms:created xsi:type="dcterms:W3CDTF">2021-11-05T11:45:00Z</dcterms:created>
  <dcterms:modified xsi:type="dcterms:W3CDTF">2022-03-08T11:32:00Z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0x0101005850913667B4A648A2D3DEF2FC137444</vt:lpwstr>
  </property>
</Properties>
</file>